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BC9D" w14:textId="0E0C27A4" w:rsidR="007B486C" w:rsidRPr="00495B9F" w:rsidRDefault="00424474">
      <w:pPr>
        <w:spacing w:before="240" w:after="240" w:line="240" w:lineRule="auto"/>
        <w:jc w:val="center"/>
        <w:rPr>
          <w:sz w:val="32"/>
          <w:szCs w:val="32"/>
        </w:rPr>
      </w:pPr>
      <w:r w:rsidRPr="00495B9F">
        <w:rPr>
          <w:b/>
          <w:bCs/>
          <w:color w:val="000000"/>
          <w:sz w:val="32"/>
          <w:szCs w:val="32"/>
        </w:rPr>
        <w:t>Satzung</w:t>
      </w:r>
    </w:p>
    <w:p w14:paraId="3DF949BA" w14:textId="549537FB" w:rsidR="007B486C" w:rsidRPr="00495B9F" w:rsidRDefault="002655DB">
      <w:pPr>
        <w:spacing w:before="240" w:after="240" w:line="240" w:lineRule="auto"/>
        <w:jc w:val="center"/>
        <w:rPr>
          <w:sz w:val="28"/>
          <w:szCs w:val="28"/>
        </w:rPr>
      </w:pPr>
      <w:r w:rsidRPr="00495B9F">
        <w:rPr>
          <w:b/>
          <w:bCs/>
          <w:color w:val="000000"/>
          <w:sz w:val="28"/>
          <w:szCs w:val="28"/>
        </w:rPr>
        <w:t xml:space="preserve">des </w:t>
      </w:r>
      <w:r w:rsidR="00424474" w:rsidRPr="00495B9F">
        <w:rPr>
          <w:b/>
          <w:bCs/>
          <w:color w:val="000000"/>
          <w:sz w:val="28"/>
          <w:szCs w:val="28"/>
        </w:rPr>
        <w:t xml:space="preserve">gemeinnützigen </w:t>
      </w:r>
    </w:p>
    <w:p w14:paraId="1F8E28D5" w14:textId="1CA24E13" w:rsidR="007B486C" w:rsidRPr="00495B9F" w:rsidRDefault="00564372">
      <w:pPr>
        <w:spacing w:before="240" w:after="240" w:line="240" w:lineRule="auto"/>
        <w:jc w:val="center"/>
        <w:rPr>
          <w:b/>
          <w:sz w:val="32"/>
          <w:szCs w:val="32"/>
        </w:rPr>
      </w:pPr>
      <w:r w:rsidRPr="00495B9F">
        <w:rPr>
          <w:b/>
          <w:color w:val="000000"/>
          <w:sz w:val="32"/>
          <w:szCs w:val="32"/>
        </w:rPr>
        <w:t>Fördervereins Senioren Vaterstetten</w:t>
      </w:r>
      <w:r w:rsidR="009F69FC" w:rsidRPr="00495B9F">
        <w:rPr>
          <w:b/>
          <w:color w:val="000000"/>
          <w:sz w:val="32"/>
          <w:szCs w:val="32"/>
        </w:rPr>
        <w:t xml:space="preserve"> e.V.</w:t>
      </w:r>
      <w:r w:rsidR="00424474" w:rsidRPr="00495B9F">
        <w:rPr>
          <w:b/>
          <w:color w:val="000000"/>
          <w:sz w:val="32"/>
          <w:szCs w:val="32"/>
        </w:rPr>
        <w:t> </w:t>
      </w:r>
    </w:p>
    <w:p w14:paraId="2BC13910" w14:textId="77777777" w:rsidR="007B486C" w:rsidRPr="00495B9F" w:rsidRDefault="00424474">
      <w:pPr>
        <w:spacing w:before="240" w:after="240" w:line="240" w:lineRule="auto"/>
      </w:pPr>
      <w:r w:rsidRPr="00495B9F">
        <w:rPr>
          <w:color w:val="000000"/>
          <w:sz w:val="24"/>
          <w:szCs w:val="24"/>
        </w:rPr>
        <w:t>§1 Name und Sitz</w:t>
      </w:r>
    </w:p>
    <w:p w14:paraId="2EB6F1CE" w14:textId="61847FC5" w:rsidR="007B486C" w:rsidRPr="00E8767B" w:rsidRDefault="00424474">
      <w:pPr>
        <w:numPr>
          <w:ilvl w:val="0"/>
          <w:numId w:val="10"/>
        </w:numPr>
        <w:spacing w:after="0" w:line="240" w:lineRule="auto"/>
        <w:rPr>
          <w:color w:val="000000"/>
          <w:sz w:val="24"/>
          <w:szCs w:val="24"/>
        </w:rPr>
      </w:pPr>
      <w:r w:rsidRPr="00E8767B">
        <w:rPr>
          <w:color w:val="000000"/>
          <w:sz w:val="24"/>
          <w:szCs w:val="24"/>
        </w:rPr>
        <w:t xml:space="preserve">Der Verein trägt den Namen: </w:t>
      </w:r>
      <w:r w:rsidR="00564372" w:rsidRPr="00E8767B">
        <w:rPr>
          <w:color w:val="000000"/>
          <w:sz w:val="24"/>
          <w:szCs w:val="24"/>
        </w:rPr>
        <w:t>Förderverein Senioren Vaterstetten</w:t>
      </w:r>
      <w:r w:rsidR="00881A17" w:rsidRPr="00E8767B">
        <w:rPr>
          <w:color w:val="000000"/>
          <w:sz w:val="24"/>
          <w:szCs w:val="24"/>
        </w:rPr>
        <w:t xml:space="preserve"> e.V.</w:t>
      </w:r>
      <w:r w:rsidR="00976A20" w:rsidRPr="00E8767B">
        <w:rPr>
          <w:color w:val="000000"/>
          <w:sz w:val="24"/>
          <w:szCs w:val="24"/>
        </w:rPr>
        <w:t>, abgekürzt FSV e.V.</w:t>
      </w:r>
      <w:r w:rsidR="00881A17" w:rsidRPr="00E8767B">
        <w:rPr>
          <w:color w:val="000000"/>
          <w:sz w:val="24"/>
          <w:szCs w:val="24"/>
        </w:rPr>
        <w:br/>
        <w:t>Der Verein soll in das Vereinsregister eingetragen werden und führt dann den Namenszusatz e.V.</w:t>
      </w:r>
      <w:r w:rsidR="00803374" w:rsidRPr="00E8767B">
        <w:rPr>
          <w:color w:val="000000"/>
          <w:sz w:val="24"/>
          <w:szCs w:val="24"/>
        </w:rPr>
        <w:t xml:space="preserve">  </w:t>
      </w:r>
    </w:p>
    <w:p w14:paraId="3B674141" w14:textId="77777777" w:rsidR="007B486C" w:rsidRPr="00E8767B" w:rsidRDefault="00424474">
      <w:pPr>
        <w:numPr>
          <w:ilvl w:val="0"/>
          <w:numId w:val="10"/>
        </w:numPr>
        <w:spacing w:after="0" w:line="240" w:lineRule="auto"/>
        <w:rPr>
          <w:color w:val="000000"/>
          <w:sz w:val="24"/>
          <w:szCs w:val="24"/>
        </w:rPr>
      </w:pPr>
      <w:r w:rsidRPr="00E8767B">
        <w:rPr>
          <w:color w:val="000000"/>
          <w:sz w:val="24"/>
          <w:szCs w:val="24"/>
        </w:rPr>
        <w:t xml:space="preserve">Sitz des Vereins ist </w:t>
      </w:r>
      <w:r w:rsidR="00564372" w:rsidRPr="00E8767B">
        <w:rPr>
          <w:color w:val="000000"/>
          <w:sz w:val="24"/>
          <w:szCs w:val="24"/>
        </w:rPr>
        <w:t>Vaterstetten</w:t>
      </w:r>
    </w:p>
    <w:p w14:paraId="033F3727" w14:textId="77777777" w:rsidR="00A4408D" w:rsidRPr="00E8767B" w:rsidRDefault="00A4408D">
      <w:pPr>
        <w:numPr>
          <w:ilvl w:val="0"/>
          <w:numId w:val="10"/>
        </w:numPr>
        <w:spacing w:after="0" w:line="240" w:lineRule="auto"/>
        <w:rPr>
          <w:color w:val="000000"/>
          <w:sz w:val="24"/>
          <w:szCs w:val="24"/>
        </w:rPr>
      </w:pPr>
      <w:r w:rsidRPr="00E8767B">
        <w:rPr>
          <w:color w:val="000000"/>
          <w:sz w:val="24"/>
          <w:szCs w:val="24"/>
        </w:rPr>
        <w:t>Das Geschäftsjahr ist das Kalenderjahr</w:t>
      </w:r>
    </w:p>
    <w:p w14:paraId="6C01CF0B" w14:textId="79A0E54E" w:rsidR="00D06DAA" w:rsidRPr="00E8767B" w:rsidRDefault="00D06DAA">
      <w:pPr>
        <w:numPr>
          <w:ilvl w:val="0"/>
          <w:numId w:val="10"/>
        </w:numPr>
        <w:spacing w:after="0" w:line="240" w:lineRule="auto"/>
        <w:rPr>
          <w:color w:val="000000"/>
          <w:sz w:val="24"/>
          <w:szCs w:val="24"/>
        </w:rPr>
      </w:pPr>
      <w:r w:rsidRPr="00E8767B">
        <w:rPr>
          <w:color w:val="000000"/>
          <w:sz w:val="24"/>
          <w:szCs w:val="24"/>
        </w:rPr>
        <w:t>Der Verein</w:t>
      </w:r>
      <w:r w:rsidR="00406B04" w:rsidRPr="00E8767B">
        <w:rPr>
          <w:color w:val="000000"/>
          <w:sz w:val="24"/>
          <w:szCs w:val="24"/>
        </w:rPr>
        <w:t xml:space="preserve"> </w:t>
      </w:r>
      <w:r w:rsidR="00811F30" w:rsidRPr="00E8767B">
        <w:rPr>
          <w:color w:val="000000"/>
          <w:sz w:val="24"/>
          <w:szCs w:val="24"/>
        </w:rPr>
        <w:t xml:space="preserve">ist </w:t>
      </w:r>
      <w:r w:rsidR="00406B04" w:rsidRPr="00E8767B">
        <w:rPr>
          <w:color w:val="000000"/>
          <w:sz w:val="24"/>
          <w:szCs w:val="24"/>
        </w:rPr>
        <w:t xml:space="preserve">selbständig, unabhängig und </w:t>
      </w:r>
      <w:r w:rsidRPr="00E8767B">
        <w:rPr>
          <w:color w:val="000000"/>
          <w:sz w:val="24"/>
          <w:szCs w:val="24"/>
        </w:rPr>
        <w:t xml:space="preserve">wahrt parteipolitische und religiöse </w:t>
      </w:r>
      <w:r w:rsidR="00406B04" w:rsidRPr="00E8767B">
        <w:rPr>
          <w:color w:val="000000"/>
          <w:sz w:val="24"/>
          <w:szCs w:val="24"/>
        </w:rPr>
        <w:t>Neutralität</w:t>
      </w:r>
    </w:p>
    <w:p w14:paraId="2C89EAFB" w14:textId="6A63C0BA" w:rsidR="00C10CA8" w:rsidRPr="00E8767B" w:rsidRDefault="00C10CA8">
      <w:pPr>
        <w:numPr>
          <w:ilvl w:val="0"/>
          <w:numId w:val="10"/>
        </w:numPr>
        <w:spacing w:after="0" w:line="240" w:lineRule="auto"/>
        <w:rPr>
          <w:color w:val="000000"/>
          <w:sz w:val="24"/>
          <w:szCs w:val="24"/>
        </w:rPr>
      </w:pPr>
      <w:r w:rsidRPr="00E8767B">
        <w:rPr>
          <w:color w:val="000000"/>
          <w:sz w:val="24"/>
          <w:szCs w:val="24"/>
        </w:rPr>
        <w:t xml:space="preserve">Diese Satzung wird ergänzt durch eine Geschäftsordnung, in der Regeln und Verfahren der Vereinstätigkeit und des Fahrdienstes festgehalten sind. </w:t>
      </w:r>
    </w:p>
    <w:p w14:paraId="0E0D1ED9" w14:textId="062FDB2F" w:rsidR="007C3FC1" w:rsidRPr="00E8767B" w:rsidRDefault="007C3FC1">
      <w:pPr>
        <w:numPr>
          <w:ilvl w:val="0"/>
          <w:numId w:val="10"/>
        </w:numPr>
        <w:spacing w:after="0" w:line="240" w:lineRule="auto"/>
        <w:rPr>
          <w:color w:val="000000"/>
          <w:sz w:val="24"/>
          <w:szCs w:val="24"/>
        </w:rPr>
      </w:pPr>
      <w:r w:rsidRPr="00E8767B">
        <w:rPr>
          <w:color w:val="000000"/>
          <w:sz w:val="24"/>
          <w:szCs w:val="24"/>
        </w:rPr>
        <w:t>Alle Formulierungen in diese</w:t>
      </w:r>
      <w:r w:rsidR="00AB01F1" w:rsidRPr="00E8767B">
        <w:rPr>
          <w:color w:val="000000"/>
          <w:sz w:val="24"/>
          <w:szCs w:val="24"/>
        </w:rPr>
        <w:t>r Satzung</w:t>
      </w:r>
      <w:r w:rsidRPr="00E8767B">
        <w:rPr>
          <w:color w:val="000000"/>
          <w:sz w:val="24"/>
          <w:szCs w:val="24"/>
        </w:rPr>
        <w:t xml:space="preserve"> sind geschlechtsneutral</w:t>
      </w:r>
      <w:r w:rsidR="009B4E57" w:rsidRPr="00E8767B">
        <w:rPr>
          <w:color w:val="000000"/>
          <w:sz w:val="24"/>
          <w:szCs w:val="24"/>
        </w:rPr>
        <w:t xml:space="preserve"> </w:t>
      </w:r>
      <w:r w:rsidRPr="00E8767B">
        <w:rPr>
          <w:color w:val="000000"/>
          <w:sz w:val="24"/>
          <w:szCs w:val="24"/>
        </w:rPr>
        <w:t>zu verstehen.</w:t>
      </w:r>
    </w:p>
    <w:p w14:paraId="2B339329" w14:textId="77777777" w:rsidR="007B486C" w:rsidRPr="00495B9F" w:rsidRDefault="00424474">
      <w:pPr>
        <w:spacing w:before="240" w:after="240" w:line="240" w:lineRule="auto"/>
      </w:pPr>
      <w:r w:rsidRPr="00E8767B">
        <w:rPr>
          <w:color w:val="000000"/>
          <w:sz w:val="24"/>
          <w:szCs w:val="24"/>
        </w:rPr>
        <w:t>§2 Vereinszweck</w:t>
      </w:r>
    </w:p>
    <w:p w14:paraId="387EA164" w14:textId="4DD50E93" w:rsidR="00353288" w:rsidRPr="00495B9F" w:rsidRDefault="00424474">
      <w:pPr>
        <w:numPr>
          <w:ilvl w:val="0"/>
          <w:numId w:val="11"/>
        </w:numPr>
        <w:spacing w:after="0" w:line="240" w:lineRule="auto"/>
        <w:rPr>
          <w:color w:val="000000"/>
          <w:sz w:val="24"/>
          <w:szCs w:val="24"/>
        </w:rPr>
      </w:pPr>
      <w:r w:rsidRPr="00495B9F">
        <w:rPr>
          <w:color w:val="000000"/>
          <w:sz w:val="24"/>
          <w:szCs w:val="24"/>
        </w:rPr>
        <w:t xml:space="preserve">Zweck des Vereins ist die Förderung </w:t>
      </w:r>
      <w:r w:rsidR="00564372" w:rsidRPr="00495B9F">
        <w:rPr>
          <w:color w:val="000000"/>
          <w:sz w:val="24"/>
          <w:szCs w:val="24"/>
        </w:rPr>
        <w:t>der Mobilität von Senioren und die Verbesserung</w:t>
      </w:r>
      <w:r w:rsidR="00A4408D" w:rsidRPr="00495B9F">
        <w:rPr>
          <w:color w:val="000000"/>
          <w:sz w:val="24"/>
          <w:szCs w:val="24"/>
        </w:rPr>
        <w:t xml:space="preserve"> </w:t>
      </w:r>
      <w:r w:rsidR="00564372" w:rsidRPr="00495B9F">
        <w:rPr>
          <w:color w:val="000000"/>
          <w:sz w:val="24"/>
          <w:szCs w:val="24"/>
        </w:rPr>
        <w:t>oder Sicherung der Lebensqualität von Senioren</w:t>
      </w:r>
      <w:r w:rsidR="00C2226B" w:rsidRPr="00495B9F">
        <w:rPr>
          <w:color w:val="000000"/>
          <w:sz w:val="24"/>
          <w:szCs w:val="24"/>
        </w:rPr>
        <w:t xml:space="preserve"> in der Großgemeinde Vaterstetten</w:t>
      </w:r>
      <w:r w:rsidR="00E2297A" w:rsidRPr="00495B9F">
        <w:rPr>
          <w:color w:val="000000"/>
          <w:sz w:val="24"/>
          <w:szCs w:val="24"/>
        </w:rPr>
        <w:t>.</w:t>
      </w:r>
    </w:p>
    <w:p w14:paraId="51556875" w14:textId="4AD1E212" w:rsidR="002655DB" w:rsidRPr="00495B9F" w:rsidRDefault="002655DB" w:rsidP="002655DB">
      <w:pPr>
        <w:pStyle w:val="Listenabsatz"/>
        <w:numPr>
          <w:ilvl w:val="0"/>
          <w:numId w:val="11"/>
        </w:numPr>
        <w:spacing w:after="0" w:line="240" w:lineRule="auto"/>
        <w:rPr>
          <w:color w:val="000000"/>
          <w:sz w:val="24"/>
          <w:szCs w:val="24"/>
        </w:rPr>
      </w:pPr>
      <w:r w:rsidRPr="00495B9F">
        <w:rPr>
          <w:color w:val="000000"/>
          <w:sz w:val="24"/>
          <w:szCs w:val="24"/>
        </w:rPr>
        <w:t xml:space="preserve">Der Zweck wird verwirklicht durch Organisation </w:t>
      </w:r>
      <w:r w:rsidR="00D609DF" w:rsidRPr="00495B9F">
        <w:rPr>
          <w:color w:val="000000"/>
          <w:sz w:val="24"/>
          <w:szCs w:val="24"/>
        </w:rPr>
        <w:t>eines Fahrdienstes</w:t>
      </w:r>
      <w:r w:rsidRPr="00495B9F">
        <w:rPr>
          <w:color w:val="000000"/>
          <w:sz w:val="24"/>
          <w:szCs w:val="24"/>
        </w:rPr>
        <w:t xml:space="preserve">, Informationsveranstaltungen und altersgerechte Kommunikation. </w:t>
      </w:r>
    </w:p>
    <w:p w14:paraId="69BB402B" w14:textId="77777777" w:rsidR="007B486C" w:rsidRPr="00495B9F" w:rsidRDefault="00424474">
      <w:pPr>
        <w:spacing w:before="240" w:after="240" w:line="240" w:lineRule="auto"/>
      </w:pPr>
      <w:r w:rsidRPr="00495B9F">
        <w:rPr>
          <w:color w:val="000000"/>
          <w:sz w:val="24"/>
          <w:szCs w:val="24"/>
        </w:rPr>
        <w:t>§3 Selbstlosigkeit; Mittelverwendung</w:t>
      </w:r>
    </w:p>
    <w:p w14:paraId="4F998F0E" w14:textId="5D9DC780" w:rsidR="00564372" w:rsidRPr="00495B9F" w:rsidRDefault="00564372" w:rsidP="00564372">
      <w:pPr>
        <w:numPr>
          <w:ilvl w:val="0"/>
          <w:numId w:val="12"/>
        </w:numPr>
        <w:spacing w:after="0" w:line="240" w:lineRule="auto"/>
        <w:rPr>
          <w:color w:val="000000"/>
          <w:sz w:val="24"/>
          <w:szCs w:val="24"/>
        </w:rPr>
      </w:pPr>
      <w:r w:rsidRPr="00495B9F">
        <w:rPr>
          <w:color w:val="000000"/>
          <w:sz w:val="24"/>
          <w:szCs w:val="24"/>
        </w:rPr>
        <w:t xml:space="preserve">Der Verein verfolgt ausschließlich und unmittelbar gemeinnützige Zwecke im Sinne des Abschnitts „Steuerbegünstigte Zwecke“ der </w:t>
      </w:r>
      <w:r w:rsidR="00D609DF" w:rsidRPr="00495B9F">
        <w:rPr>
          <w:color w:val="000000"/>
          <w:sz w:val="24"/>
          <w:szCs w:val="24"/>
        </w:rPr>
        <w:t>Abgabenordnung.</w:t>
      </w:r>
      <w:r w:rsidR="00881A17" w:rsidRPr="00495B9F">
        <w:rPr>
          <w:color w:val="000000"/>
          <w:sz w:val="24"/>
          <w:szCs w:val="24"/>
        </w:rPr>
        <w:br/>
      </w:r>
      <w:proofErr w:type="gramStart"/>
      <w:r w:rsidR="00881A17" w:rsidRPr="00495B9F">
        <w:rPr>
          <w:color w:val="000000"/>
          <w:sz w:val="24"/>
          <w:szCs w:val="24"/>
        </w:rPr>
        <w:t>Sollten</w:t>
      </w:r>
      <w:proofErr w:type="gramEnd"/>
      <w:r w:rsidR="00881A17" w:rsidRPr="00495B9F">
        <w:rPr>
          <w:color w:val="000000"/>
          <w:sz w:val="24"/>
          <w:szCs w:val="24"/>
        </w:rPr>
        <w:t xml:space="preserve"> zur Erreichung der Gemeinnützigkeit weitere Änderungen der Satzung notwendig sein, so ist der Vorstand befugt diese Änderungen ohne weitere Mitgliederversammlung vorzunehmen.</w:t>
      </w:r>
    </w:p>
    <w:p w14:paraId="5111F955" w14:textId="290A9AFA" w:rsidR="007B486C" w:rsidRPr="00495B9F" w:rsidRDefault="00424474">
      <w:pPr>
        <w:numPr>
          <w:ilvl w:val="0"/>
          <w:numId w:val="12"/>
        </w:numPr>
        <w:spacing w:after="0" w:line="240" w:lineRule="auto"/>
        <w:rPr>
          <w:color w:val="000000"/>
          <w:sz w:val="24"/>
          <w:szCs w:val="24"/>
        </w:rPr>
      </w:pPr>
      <w:r w:rsidRPr="00495B9F">
        <w:rPr>
          <w:color w:val="000000"/>
          <w:sz w:val="24"/>
          <w:szCs w:val="24"/>
        </w:rPr>
        <w:t xml:space="preserve">Der Verein ist selbstlos tätig. Er verfolgt nicht </w:t>
      </w:r>
      <w:r w:rsidR="00C931AD" w:rsidRPr="00495B9F">
        <w:rPr>
          <w:color w:val="000000"/>
          <w:sz w:val="24"/>
          <w:szCs w:val="24"/>
        </w:rPr>
        <w:t xml:space="preserve">in erster Linie </w:t>
      </w:r>
      <w:r w:rsidRPr="00495B9F">
        <w:rPr>
          <w:color w:val="000000"/>
          <w:sz w:val="24"/>
          <w:szCs w:val="24"/>
        </w:rPr>
        <w:t>eigenwirtschaftliche Zwecke.</w:t>
      </w:r>
    </w:p>
    <w:p w14:paraId="39970546" w14:textId="77777777" w:rsidR="007B486C" w:rsidRPr="00E8767B" w:rsidRDefault="00424474">
      <w:pPr>
        <w:numPr>
          <w:ilvl w:val="0"/>
          <w:numId w:val="12"/>
        </w:numPr>
        <w:spacing w:after="0" w:line="240" w:lineRule="auto"/>
        <w:rPr>
          <w:color w:val="000000"/>
          <w:sz w:val="24"/>
          <w:szCs w:val="24"/>
        </w:rPr>
      </w:pPr>
      <w:r w:rsidRPr="00495B9F">
        <w:rPr>
          <w:color w:val="000000"/>
          <w:sz w:val="24"/>
          <w:szCs w:val="24"/>
        </w:rPr>
        <w:t xml:space="preserve">Die Mittel des Vereins dürfen nur für seine satzungsmäßigen Zwecke verwendet werden. Die Mitglieder dürfen in ihrer Eigenschaft als Mitglieder auch keine sonstigen </w:t>
      </w:r>
      <w:r w:rsidRPr="00E8767B">
        <w:rPr>
          <w:color w:val="000000"/>
          <w:sz w:val="24"/>
          <w:szCs w:val="24"/>
        </w:rPr>
        <w:t>Zuwendungen aus Mitteln des Vereins erhalten</w:t>
      </w:r>
      <w:r w:rsidR="00564372" w:rsidRPr="00E8767B">
        <w:rPr>
          <w:color w:val="000000"/>
          <w:sz w:val="24"/>
          <w:szCs w:val="24"/>
        </w:rPr>
        <w:t xml:space="preserve"> oder besonders begünstigt werden.</w:t>
      </w:r>
    </w:p>
    <w:p w14:paraId="06BAAB3E" w14:textId="000DB5F8" w:rsidR="00C931AD" w:rsidRPr="00E8767B" w:rsidRDefault="00C931AD">
      <w:pPr>
        <w:numPr>
          <w:ilvl w:val="0"/>
          <w:numId w:val="12"/>
        </w:numPr>
        <w:spacing w:after="0" w:line="240" w:lineRule="auto"/>
        <w:rPr>
          <w:color w:val="000000"/>
          <w:sz w:val="24"/>
          <w:szCs w:val="24"/>
        </w:rPr>
      </w:pPr>
      <w:r w:rsidRPr="00E8767B">
        <w:rPr>
          <w:color w:val="000000"/>
          <w:sz w:val="24"/>
          <w:szCs w:val="24"/>
        </w:rPr>
        <w:t>Es darf keine Person durch Ausgaben, die dem Zweck der Körperschaft fremd sind, oder</w:t>
      </w:r>
      <w:r w:rsidRPr="00E8767B">
        <w:rPr>
          <w:color w:val="000000"/>
          <w:sz w:val="24"/>
          <w:szCs w:val="24"/>
        </w:rPr>
        <w:br/>
        <w:t>durch unverhältnismäßig hohe Vergütungen begünstigt werden.</w:t>
      </w:r>
    </w:p>
    <w:p w14:paraId="71B22EA3" w14:textId="2908DE4C" w:rsidR="00564372" w:rsidRPr="00E8767B" w:rsidRDefault="00564372" w:rsidP="00564372">
      <w:pPr>
        <w:numPr>
          <w:ilvl w:val="0"/>
          <w:numId w:val="12"/>
        </w:numPr>
        <w:spacing w:after="0" w:line="240" w:lineRule="auto"/>
        <w:rPr>
          <w:color w:val="000000"/>
          <w:sz w:val="24"/>
          <w:szCs w:val="24"/>
        </w:rPr>
      </w:pPr>
      <w:r w:rsidRPr="00E8767B">
        <w:rPr>
          <w:color w:val="000000"/>
          <w:sz w:val="24"/>
          <w:szCs w:val="24"/>
        </w:rPr>
        <w:t>Nur die Erstattung von Kosten ist erlaubt.</w:t>
      </w:r>
      <w:r w:rsidR="00AB01F1" w:rsidRPr="00E8767B">
        <w:rPr>
          <w:color w:val="000000"/>
          <w:sz w:val="24"/>
          <w:szCs w:val="24"/>
        </w:rPr>
        <w:t xml:space="preserve"> Eine weitere Mittelverwendung erfolgt nur in Absprache mit dem Finanzamt.</w:t>
      </w:r>
    </w:p>
    <w:p w14:paraId="03E24218" w14:textId="4F1A09C8" w:rsidR="0090114A" w:rsidRPr="00495B9F" w:rsidRDefault="0090114A" w:rsidP="00564372">
      <w:pPr>
        <w:numPr>
          <w:ilvl w:val="0"/>
          <w:numId w:val="12"/>
        </w:numPr>
        <w:spacing w:after="0" w:line="240" w:lineRule="auto"/>
        <w:rPr>
          <w:color w:val="000000"/>
          <w:sz w:val="24"/>
          <w:szCs w:val="24"/>
        </w:rPr>
      </w:pPr>
      <w:r w:rsidRPr="00E8767B">
        <w:rPr>
          <w:color w:val="000000"/>
          <w:sz w:val="24"/>
          <w:szCs w:val="24"/>
        </w:rPr>
        <w:t>Die Mittel des Vereins ergeben sich aus</w:t>
      </w:r>
      <w:r w:rsidRPr="00E8767B">
        <w:rPr>
          <w:color w:val="000000"/>
          <w:sz w:val="24"/>
          <w:szCs w:val="24"/>
        </w:rPr>
        <w:br/>
        <w:t>-- Mitgliedsbeiträge</w:t>
      </w:r>
      <w:r w:rsidR="00964B1D" w:rsidRPr="00E8767B">
        <w:rPr>
          <w:color w:val="000000"/>
          <w:sz w:val="24"/>
          <w:szCs w:val="24"/>
        </w:rPr>
        <w:t>n</w:t>
      </w:r>
      <w:r w:rsidRPr="00E8767B">
        <w:rPr>
          <w:color w:val="000000"/>
          <w:sz w:val="24"/>
          <w:szCs w:val="24"/>
        </w:rPr>
        <w:t xml:space="preserve"> und Umlagen</w:t>
      </w:r>
      <w:r w:rsidRPr="00E8767B">
        <w:rPr>
          <w:color w:val="000000"/>
          <w:sz w:val="24"/>
          <w:szCs w:val="24"/>
        </w:rPr>
        <w:br/>
        <w:t>-- Spenden und Subventionen</w:t>
      </w:r>
      <w:r w:rsidRPr="00495B9F">
        <w:rPr>
          <w:color w:val="000000"/>
          <w:sz w:val="24"/>
          <w:szCs w:val="24"/>
        </w:rPr>
        <w:br/>
        <w:t xml:space="preserve">-- Einnahmen aus Veranstaltungen und Aktionen </w:t>
      </w:r>
    </w:p>
    <w:p w14:paraId="2E622F69" w14:textId="77777777" w:rsidR="00781B1D" w:rsidRDefault="00781B1D">
      <w:pPr>
        <w:spacing w:before="240" w:after="240" w:line="240" w:lineRule="auto"/>
        <w:rPr>
          <w:color w:val="000000"/>
          <w:sz w:val="24"/>
          <w:szCs w:val="24"/>
        </w:rPr>
      </w:pPr>
    </w:p>
    <w:p w14:paraId="2B4BBF6B" w14:textId="77777777" w:rsidR="00781B1D" w:rsidRDefault="00781B1D">
      <w:pPr>
        <w:spacing w:before="240" w:after="240" w:line="240" w:lineRule="auto"/>
        <w:rPr>
          <w:color w:val="000000"/>
          <w:sz w:val="24"/>
          <w:szCs w:val="24"/>
        </w:rPr>
      </w:pPr>
    </w:p>
    <w:p w14:paraId="5BB405BF" w14:textId="07C1A7B7" w:rsidR="007B486C" w:rsidRPr="00495B9F" w:rsidRDefault="00424474">
      <w:pPr>
        <w:spacing w:before="240" w:after="240" w:line="240" w:lineRule="auto"/>
      </w:pPr>
      <w:r w:rsidRPr="00495B9F">
        <w:rPr>
          <w:color w:val="000000"/>
          <w:sz w:val="24"/>
          <w:szCs w:val="24"/>
        </w:rPr>
        <w:lastRenderedPageBreak/>
        <w:t>§</w:t>
      </w:r>
      <w:r w:rsidR="00A4408D" w:rsidRPr="00495B9F">
        <w:rPr>
          <w:color w:val="000000"/>
          <w:sz w:val="24"/>
          <w:szCs w:val="24"/>
        </w:rPr>
        <w:t>4</w:t>
      </w:r>
      <w:r w:rsidRPr="00495B9F">
        <w:rPr>
          <w:color w:val="000000"/>
          <w:sz w:val="24"/>
          <w:szCs w:val="24"/>
        </w:rPr>
        <w:t xml:space="preserve"> Mitgliedschaft</w:t>
      </w:r>
    </w:p>
    <w:p w14:paraId="28682976" w14:textId="32DE9D0D" w:rsidR="00D06DAA" w:rsidRPr="00495B9F" w:rsidRDefault="00D06DAA" w:rsidP="00D06DAA">
      <w:pPr>
        <w:numPr>
          <w:ilvl w:val="0"/>
          <w:numId w:val="15"/>
        </w:numPr>
        <w:spacing w:after="0" w:line="240" w:lineRule="auto"/>
        <w:rPr>
          <w:color w:val="000000"/>
          <w:sz w:val="24"/>
          <w:szCs w:val="24"/>
        </w:rPr>
      </w:pPr>
      <w:r w:rsidRPr="00495B9F">
        <w:rPr>
          <w:color w:val="000000"/>
          <w:sz w:val="24"/>
          <w:szCs w:val="24"/>
        </w:rPr>
        <w:t>Die Anmeldung zum Verein erfolgt auf schriftlichen Antrag an den Vorstand des Vereins. Der Vorstand entscheidet über den Antrag nach freiem Ermessen. Bei Ablehnung ist er nicht verpflichtet, dem Antragsteller die Gründe hierfür mitzuteilen.</w:t>
      </w:r>
    </w:p>
    <w:p w14:paraId="244D44D5" w14:textId="77777777" w:rsidR="007B486C" w:rsidRPr="00495B9F" w:rsidRDefault="00424474">
      <w:pPr>
        <w:numPr>
          <w:ilvl w:val="0"/>
          <w:numId w:val="15"/>
        </w:numPr>
        <w:spacing w:after="0" w:line="240" w:lineRule="auto"/>
        <w:rPr>
          <w:color w:val="000000"/>
          <w:sz w:val="24"/>
          <w:szCs w:val="24"/>
        </w:rPr>
      </w:pPr>
      <w:r w:rsidRPr="00495B9F">
        <w:rPr>
          <w:color w:val="000000"/>
          <w:sz w:val="24"/>
          <w:szCs w:val="24"/>
        </w:rPr>
        <w:t>Mitglied des Vereins kann jede natürliche oder juristische Person sein.</w:t>
      </w:r>
    </w:p>
    <w:p w14:paraId="770909C4" w14:textId="019CF8E5" w:rsidR="00D06DAA" w:rsidRPr="00495B9F" w:rsidRDefault="0090114A">
      <w:pPr>
        <w:numPr>
          <w:ilvl w:val="0"/>
          <w:numId w:val="15"/>
        </w:numPr>
        <w:spacing w:after="0" w:line="240" w:lineRule="auto"/>
        <w:rPr>
          <w:color w:val="000000"/>
          <w:sz w:val="24"/>
          <w:szCs w:val="24"/>
        </w:rPr>
      </w:pPr>
      <w:r w:rsidRPr="00495B9F">
        <w:rPr>
          <w:color w:val="000000"/>
          <w:sz w:val="24"/>
          <w:szCs w:val="24"/>
        </w:rPr>
        <w:t>Fördermitglieder sind Mitglieder, die sich zwar nicht aktiv innerhalb des Vereins betätigen, jedoch die Ziele</w:t>
      </w:r>
      <w:r w:rsidR="00D06DAA" w:rsidRPr="00495B9F">
        <w:rPr>
          <w:color w:val="000000"/>
          <w:sz w:val="24"/>
          <w:szCs w:val="24"/>
        </w:rPr>
        <w:t xml:space="preserve"> und auch den Zweck des Vereins in geeigneter Weise fördern und unterstützen.</w:t>
      </w:r>
    </w:p>
    <w:p w14:paraId="43566E0E" w14:textId="75D42A5B" w:rsidR="007B486C" w:rsidRPr="00495B9F" w:rsidRDefault="00424474">
      <w:pPr>
        <w:numPr>
          <w:ilvl w:val="0"/>
          <w:numId w:val="15"/>
        </w:numPr>
        <w:spacing w:after="0" w:line="240" w:lineRule="auto"/>
        <w:rPr>
          <w:color w:val="000000"/>
          <w:sz w:val="24"/>
          <w:szCs w:val="24"/>
        </w:rPr>
      </w:pPr>
      <w:r w:rsidRPr="00495B9F">
        <w:rPr>
          <w:color w:val="000000"/>
          <w:sz w:val="24"/>
          <w:szCs w:val="24"/>
        </w:rPr>
        <w:t xml:space="preserve">Auf Beschluss der Mitgliederversammlung </w:t>
      </w:r>
      <w:r w:rsidR="00D06DAA" w:rsidRPr="00495B9F">
        <w:rPr>
          <w:color w:val="000000"/>
          <w:sz w:val="24"/>
          <w:szCs w:val="24"/>
        </w:rPr>
        <w:t xml:space="preserve">können Personen, die sich </w:t>
      </w:r>
      <w:r w:rsidRPr="00495B9F">
        <w:rPr>
          <w:color w:val="000000"/>
          <w:sz w:val="24"/>
          <w:szCs w:val="24"/>
        </w:rPr>
        <w:t xml:space="preserve">im Sinne des Vereinszwecks verdient gemacht haben, </w:t>
      </w:r>
      <w:r w:rsidR="00D06DAA" w:rsidRPr="00495B9F">
        <w:rPr>
          <w:color w:val="000000"/>
          <w:sz w:val="24"/>
          <w:szCs w:val="24"/>
        </w:rPr>
        <w:t xml:space="preserve">zu </w:t>
      </w:r>
      <w:r w:rsidRPr="00495B9F">
        <w:rPr>
          <w:color w:val="000000"/>
          <w:sz w:val="24"/>
          <w:szCs w:val="24"/>
        </w:rPr>
        <w:t>Ehrenmitglieder</w:t>
      </w:r>
      <w:r w:rsidR="00431BAC" w:rsidRPr="00495B9F">
        <w:rPr>
          <w:color w:val="000000"/>
          <w:sz w:val="24"/>
          <w:szCs w:val="24"/>
        </w:rPr>
        <w:t>n</w:t>
      </w:r>
      <w:r w:rsidR="00D06DAA" w:rsidRPr="00495B9F">
        <w:rPr>
          <w:color w:val="000000"/>
          <w:sz w:val="24"/>
          <w:szCs w:val="24"/>
        </w:rPr>
        <w:t xml:space="preserve"> </w:t>
      </w:r>
      <w:r w:rsidR="00D609DF" w:rsidRPr="00495B9F">
        <w:rPr>
          <w:color w:val="000000"/>
          <w:sz w:val="24"/>
          <w:szCs w:val="24"/>
        </w:rPr>
        <w:t>ernannt werden</w:t>
      </w:r>
      <w:r w:rsidRPr="00495B9F">
        <w:rPr>
          <w:color w:val="000000"/>
          <w:sz w:val="24"/>
          <w:szCs w:val="24"/>
        </w:rPr>
        <w:t>.</w:t>
      </w:r>
      <w:r w:rsidR="00D06DAA" w:rsidRPr="00495B9F">
        <w:rPr>
          <w:color w:val="000000"/>
          <w:sz w:val="24"/>
          <w:szCs w:val="24"/>
        </w:rPr>
        <w:br/>
        <w:t>Ehrenmitglieder sind von der Beitragszahlung befreit.</w:t>
      </w:r>
    </w:p>
    <w:p w14:paraId="213BC0BC" w14:textId="677C7FB9" w:rsidR="00D06DAA" w:rsidRPr="00495B9F" w:rsidRDefault="00D06DAA">
      <w:pPr>
        <w:numPr>
          <w:ilvl w:val="0"/>
          <w:numId w:val="15"/>
        </w:numPr>
        <w:spacing w:after="0" w:line="240" w:lineRule="auto"/>
        <w:rPr>
          <w:color w:val="000000"/>
          <w:sz w:val="24"/>
          <w:szCs w:val="24"/>
        </w:rPr>
      </w:pPr>
      <w:r w:rsidRPr="00495B9F">
        <w:rPr>
          <w:color w:val="000000"/>
          <w:sz w:val="24"/>
          <w:szCs w:val="24"/>
        </w:rPr>
        <w:t xml:space="preserve">Ehrenmitglieder und Fördermitglieder haben die gleichen Rechte und Pflichten wie </w:t>
      </w:r>
      <w:r w:rsidR="00406B04" w:rsidRPr="00495B9F">
        <w:rPr>
          <w:color w:val="000000"/>
          <w:sz w:val="24"/>
          <w:szCs w:val="24"/>
        </w:rPr>
        <w:t>ordentliche</w:t>
      </w:r>
      <w:r w:rsidRPr="00495B9F">
        <w:rPr>
          <w:color w:val="000000"/>
          <w:sz w:val="24"/>
          <w:szCs w:val="24"/>
        </w:rPr>
        <w:t xml:space="preserve"> Mitglieder.</w:t>
      </w:r>
    </w:p>
    <w:p w14:paraId="66047022" w14:textId="615D716F" w:rsidR="007B486C" w:rsidRPr="00495B9F" w:rsidRDefault="00424474">
      <w:pPr>
        <w:spacing w:before="240" w:after="240" w:line="240" w:lineRule="auto"/>
      </w:pPr>
      <w:r w:rsidRPr="00495B9F">
        <w:rPr>
          <w:color w:val="000000"/>
          <w:sz w:val="24"/>
          <w:szCs w:val="24"/>
        </w:rPr>
        <w:t>§</w:t>
      </w:r>
      <w:r w:rsidR="00811F30" w:rsidRPr="00495B9F">
        <w:rPr>
          <w:color w:val="000000"/>
          <w:sz w:val="24"/>
          <w:szCs w:val="24"/>
        </w:rPr>
        <w:t>5</w:t>
      </w:r>
      <w:r w:rsidRPr="00495B9F">
        <w:rPr>
          <w:color w:val="000000"/>
          <w:sz w:val="24"/>
          <w:szCs w:val="24"/>
        </w:rPr>
        <w:t xml:space="preserve"> Ende der Mitgliedschaft</w:t>
      </w:r>
    </w:p>
    <w:p w14:paraId="1757BB1C" w14:textId="77777777" w:rsidR="00781B1D" w:rsidRPr="00781B1D" w:rsidRDefault="00424474" w:rsidP="00781B1D">
      <w:pPr>
        <w:numPr>
          <w:ilvl w:val="0"/>
          <w:numId w:val="16"/>
        </w:numPr>
        <w:spacing w:before="240" w:after="240" w:line="240" w:lineRule="auto"/>
        <w:ind w:left="714" w:hanging="357"/>
        <w:contextualSpacing/>
      </w:pPr>
      <w:r w:rsidRPr="00781B1D">
        <w:rPr>
          <w:color w:val="000000"/>
          <w:sz w:val="24"/>
          <w:szCs w:val="24"/>
        </w:rPr>
        <w:t xml:space="preserve">Die Mitgliedschaft endet durch Tod, Ausschluss, </w:t>
      </w:r>
      <w:r w:rsidR="00406B04" w:rsidRPr="00781B1D">
        <w:rPr>
          <w:color w:val="000000"/>
          <w:sz w:val="24"/>
          <w:szCs w:val="24"/>
        </w:rPr>
        <w:t xml:space="preserve">oder </w:t>
      </w:r>
      <w:r w:rsidR="00F24B9E" w:rsidRPr="00781B1D">
        <w:rPr>
          <w:color w:val="000000"/>
          <w:sz w:val="24"/>
          <w:szCs w:val="24"/>
        </w:rPr>
        <w:t>bei</w:t>
      </w:r>
      <w:r w:rsidR="00406B04" w:rsidRPr="00781B1D">
        <w:rPr>
          <w:color w:val="000000"/>
          <w:sz w:val="24"/>
          <w:szCs w:val="24"/>
        </w:rPr>
        <w:t xml:space="preserve"> Verlust der Rechtsfähigkeit bei</w:t>
      </w:r>
      <w:r w:rsidRPr="00781B1D">
        <w:rPr>
          <w:color w:val="000000"/>
          <w:sz w:val="24"/>
          <w:szCs w:val="24"/>
        </w:rPr>
        <w:t xml:space="preserve"> einer juristischen Person.</w:t>
      </w:r>
    </w:p>
    <w:p w14:paraId="53964C7E" w14:textId="53845903" w:rsidR="00781B1D" w:rsidRPr="00781B1D" w:rsidRDefault="00406B04" w:rsidP="00781B1D">
      <w:pPr>
        <w:numPr>
          <w:ilvl w:val="0"/>
          <w:numId w:val="16"/>
        </w:numPr>
        <w:spacing w:before="240" w:after="240" w:line="240" w:lineRule="auto"/>
        <w:ind w:left="714" w:hanging="357"/>
        <w:contextualSpacing/>
      </w:pPr>
      <w:r w:rsidRPr="00781B1D">
        <w:rPr>
          <w:color w:val="000000"/>
          <w:sz w:val="24"/>
          <w:szCs w:val="24"/>
        </w:rPr>
        <w:t>Ein</w:t>
      </w:r>
      <w:r w:rsidR="00424474" w:rsidRPr="00781B1D">
        <w:rPr>
          <w:color w:val="000000"/>
          <w:sz w:val="24"/>
          <w:szCs w:val="24"/>
        </w:rPr>
        <w:t xml:space="preserve"> </w:t>
      </w:r>
      <w:r w:rsidRPr="00781B1D">
        <w:rPr>
          <w:color w:val="000000"/>
          <w:sz w:val="24"/>
          <w:szCs w:val="24"/>
        </w:rPr>
        <w:t xml:space="preserve">freiwilliger </w:t>
      </w:r>
      <w:r w:rsidR="00424474" w:rsidRPr="00781B1D">
        <w:rPr>
          <w:color w:val="000000"/>
          <w:sz w:val="24"/>
          <w:szCs w:val="24"/>
        </w:rPr>
        <w:t xml:space="preserve">Austritt erfolgt durch schriftliche </w:t>
      </w:r>
      <w:r w:rsidRPr="00781B1D">
        <w:rPr>
          <w:color w:val="000000"/>
          <w:sz w:val="24"/>
          <w:szCs w:val="24"/>
        </w:rPr>
        <w:t xml:space="preserve">Kündigung </w:t>
      </w:r>
      <w:r w:rsidR="00424474" w:rsidRPr="00781B1D">
        <w:rPr>
          <w:color w:val="000000"/>
          <w:sz w:val="24"/>
          <w:szCs w:val="24"/>
        </w:rPr>
        <w:t>zum Ende eines Geschäftsjahres</w:t>
      </w:r>
      <w:r w:rsidRPr="00781B1D">
        <w:rPr>
          <w:color w:val="000000"/>
          <w:sz w:val="24"/>
          <w:szCs w:val="24"/>
        </w:rPr>
        <w:t xml:space="preserve"> mit</w:t>
      </w:r>
      <w:r w:rsidR="00424474" w:rsidRPr="00781B1D">
        <w:rPr>
          <w:color w:val="000000"/>
          <w:sz w:val="24"/>
          <w:szCs w:val="24"/>
        </w:rPr>
        <w:t xml:space="preserve"> eine</w:t>
      </w:r>
      <w:r w:rsidRPr="00781B1D">
        <w:rPr>
          <w:color w:val="000000"/>
          <w:sz w:val="24"/>
          <w:szCs w:val="24"/>
        </w:rPr>
        <w:t>r</w:t>
      </w:r>
      <w:r w:rsidR="00424474" w:rsidRPr="00781B1D">
        <w:rPr>
          <w:color w:val="000000"/>
          <w:sz w:val="24"/>
          <w:szCs w:val="24"/>
        </w:rPr>
        <w:t xml:space="preserve"> Kündigungsfrist von drei Monaten.</w:t>
      </w:r>
    </w:p>
    <w:p w14:paraId="3B2CD360" w14:textId="4801524B" w:rsidR="007C3FC1" w:rsidRPr="00495B9F" w:rsidRDefault="00424474" w:rsidP="00781B1D">
      <w:pPr>
        <w:numPr>
          <w:ilvl w:val="0"/>
          <w:numId w:val="16"/>
        </w:numPr>
        <w:spacing w:before="240" w:after="240" w:line="240" w:lineRule="auto"/>
        <w:ind w:left="714" w:hanging="357"/>
        <w:contextualSpacing/>
      </w:pPr>
      <w:r w:rsidRPr="00781B1D">
        <w:rPr>
          <w:color w:val="000000"/>
          <w:sz w:val="24"/>
          <w:szCs w:val="24"/>
        </w:rPr>
        <w:t>Ein Mitglied kann durch Beschluss des Vorstandes von der Mitgliederliste gestrichen werden, wenn es trotz zweimaliger schriftlicher Mahnung mit der Bezahlung von Mitgliedsbeiträgen oder von Umlagen im Rückstand ist. Diese Streichung befreit das Mitglied nicht von der Begleichung rückständiger Beiträge und Umlagen.</w:t>
      </w:r>
    </w:p>
    <w:p w14:paraId="684C1F6A" w14:textId="586376E7" w:rsidR="00CB4CEE" w:rsidRPr="00495B9F" w:rsidRDefault="00424474" w:rsidP="00781B1D">
      <w:pPr>
        <w:numPr>
          <w:ilvl w:val="0"/>
          <w:numId w:val="16"/>
        </w:numPr>
        <w:spacing w:before="240" w:after="240" w:line="240" w:lineRule="auto"/>
        <w:ind w:left="714" w:hanging="357"/>
        <w:contextualSpacing/>
      </w:pPr>
      <w:r w:rsidRPr="00495B9F">
        <w:rPr>
          <w:color w:val="000000"/>
          <w:sz w:val="24"/>
          <w:szCs w:val="24"/>
        </w:rPr>
        <w:t>Ein Mitglied kann ausgeschlossen werden, wenn es schuldhaft in grober Weise die Interessen des Vereins verletzt. Der Ausschluss erfolgt durch Beschluss des Vorstandes</w:t>
      </w:r>
      <w:r w:rsidR="00CB4CEE" w:rsidRPr="00495B9F">
        <w:rPr>
          <w:color w:val="000000"/>
          <w:sz w:val="24"/>
          <w:szCs w:val="24"/>
        </w:rPr>
        <w:t xml:space="preserve"> in schriftlicher Form</w:t>
      </w:r>
      <w:r w:rsidR="00406B04" w:rsidRPr="00495B9F">
        <w:rPr>
          <w:color w:val="000000"/>
          <w:sz w:val="24"/>
          <w:szCs w:val="24"/>
        </w:rPr>
        <w:t>.</w:t>
      </w:r>
      <w:r w:rsidRPr="00495B9F">
        <w:rPr>
          <w:color w:val="000000"/>
          <w:sz w:val="24"/>
          <w:szCs w:val="24"/>
        </w:rPr>
        <w:t xml:space="preserve"> Vor der Beschlussfassung muss dem Mitglied Gelegenheit zur mündlichen oder schriftlichen Stellungnahme gegeben werden. </w:t>
      </w:r>
      <w:r w:rsidR="00781B1D">
        <w:rPr>
          <w:color w:val="000000"/>
          <w:sz w:val="24"/>
          <w:szCs w:val="24"/>
        </w:rPr>
        <w:br/>
      </w:r>
    </w:p>
    <w:p w14:paraId="7350C174" w14:textId="176B4ED9" w:rsidR="007B486C" w:rsidRPr="00495B9F" w:rsidRDefault="00424474" w:rsidP="00CB4CEE">
      <w:pPr>
        <w:spacing w:before="240" w:after="240" w:line="240" w:lineRule="auto"/>
      </w:pPr>
      <w:r w:rsidRPr="00495B9F">
        <w:rPr>
          <w:color w:val="000000"/>
          <w:sz w:val="24"/>
          <w:szCs w:val="24"/>
        </w:rPr>
        <w:t>§</w:t>
      </w:r>
      <w:r w:rsidR="00811F30" w:rsidRPr="00495B9F">
        <w:rPr>
          <w:color w:val="000000"/>
          <w:sz w:val="24"/>
          <w:szCs w:val="24"/>
        </w:rPr>
        <w:t>6</w:t>
      </w:r>
      <w:r w:rsidRPr="00495B9F">
        <w:rPr>
          <w:color w:val="000000"/>
          <w:sz w:val="24"/>
          <w:szCs w:val="24"/>
        </w:rPr>
        <w:t xml:space="preserve"> Mitgliedsbeitrag</w:t>
      </w:r>
    </w:p>
    <w:p w14:paraId="7C1A80D7" w14:textId="7C684F96" w:rsidR="007B486C" w:rsidRPr="00495B9F" w:rsidRDefault="00424474">
      <w:pPr>
        <w:numPr>
          <w:ilvl w:val="0"/>
          <w:numId w:val="17"/>
        </w:numPr>
        <w:spacing w:after="0" w:line="240" w:lineRule="auto"/>
        <w:rPr>
          <w:color w:val="000000"/>
          <w:sz w:val="24"/>
          <w:szCs w:val="24"/>
        </w:rPr>
      </w:pPr>
      <w:r w:rsidRPr="00495B9F">
        <w:rPr>
          <w:color w:val="000000"/>
          <w:sz w:val="24"/>
          <w:szCs w:val="24"/>
        </w:rPr>
        <w:t>Zur Finanzierung besonderer Vorhaben können Umlagen erhoben werden.</w:t>
      </w:r>
    </w:p>
    <w:p w14:paraId="1FCDA222" w14:textId="77777777" w:rsidR="007B486C" w:rsidRPr="00495B9F" w:rsidRDefault="00424474">
      <w:pPr>
        <w:numPr>
          <w:ilvl w:val="0"/>
          <w:numId w:val="17"/>
        </w:numPr>
        <w:spacing w:after="0" w:line="240" w:lineRule="auto"/>
        <w:rPr>
          <w:color w:val="000000"/>
          <w:sz w:val="24"/>
          <w:szCs w:val="24"/>
        </w:rPr>
      </w:pPr>
      <w:r w:rsidRPr="00495B9F">
        <w:rPr>
          <w:color w:val="000000"/>
          <w:sz w:val="24"/>
          <w:szCs w:val="24"/>
        </w:rPr>
        <w:t>Höhe und Fälligkeit von Jahresbeiträgen und Umlagen werden von der Mitgliederversammlung festgesetzt.</w:t>
      </w:r>
    </w:p>
    <w:p w14:paraId="2ED1A6BA" w14:textId="77777777" w:rsidR="007B486C" w:rsidRPr="00495B9F" w:rsidRDefault="00424474">
      <w:pPr>
        <w:numPr>
          <w:ilvl w:val="0"/>
          <w:numId w:val="17"/>
        </w:numPr>
        <w:spacing w:after="0" w:line="240" w:lineRule="auto"/>
        <w:rPr>
          <w:color w:val="000000"/>
          <w:sz w:val="24"/>
          <w:szCs w:val="24"/>
        </w:rPr>
      </w:pPr>
      <w:r w:rsidRPr="00495B9F">
        <w:rPr>
          <w:color w:val="000000"/>
          <w:sz w:val="24"/>
          <w:szCs w:val="24"/>
        </w:rPr>
        <w:t>Bei juristischen Personen soll sich der Mitgliedsbeitrag an der Größe der juristischen Person, insbesondere an der Anzahl ihrer Mitarbeiter orientieren.</w:t>
      </w:r>
    </w:p>
    <w:p w14:paraId="3BF60623" w14:textId="77777777" w:rsidR="007B486C" w:rsidRPr="00495B9F" w:rsidRDefault="00424474">
      <w:pPr>
        <w:numPr>
          <w:ilvl w:val="0"/>
          <w:numId w:val="17"/>
        </w:numPr>
        <w:spacing w:after="0" w:line="240" w:lineRule="auto"/>
        <w:rPr>
          <w:color w:val="000000"/>
          <w:sz w:val="24"/>
          <w:szCs w:val="24"/>
        </w:rPr>
      </w:pPr>
      <w:r w:rsidRPr="00495B9F">
        <w:rPr>
          <w:color w:val="000000"/>
          <w:sz w:val="24"/>
          <w:szCs w:val="24"/>
        </w:rPr>
        <w:t>Der Vorstand kann in geeigneten Fällen Gebühren, Beiträge und Umlagen ganz oder teilweise erlassen oder stunden.</w:t>
      </w:r>
    </w:p>
    <w:p w14:paraId="68563B03" w14:textId="01DF7984" w:rsidR="007B486C" w:rsidRPr="00495B9F" w:rsidRDefault="00424474">
      <w:pPr>
        <w:spacing w:before="240" w:after="240" w:line="240" w:lineRule="auto"/>
      </w:pPr>
      <w:r w:rsidRPr="00495B9F">
        <w:rPr>
          <w:color w:val="000000"/>
          <w:sz w:val="24"/>
          <w:szCs w:val="24"/>
        </w:rPr>
        <w:t>§</w:t>
      </w:r>
      <w:r w:rsidR="00811F30" w:rsidRPr="00495B9F">
        <w:rPr>
          <w:color w:val="000000"/>
          <w:sz w:val="24"/>
          <w:szCs w:val="24"/>
        </w:rPr>
        <w:t>7</w:t>
      </w:r>
      <w:r w:rsidRPr="00495B9F">
        <w:rPr>
          <w:color w:val="000000"/>
          <w:sz w:val="24"/>
          <w:szCs w:val="24"/>
        </w:rPr>
        <w:t xml:space="preserve"> Vorstand</w:t>
      </w:r>
    </w:p>
    <w:p w14:paraId="4F22DB2C" w14:textId="1EB389CF" w:rsidR="007B486C" w:rsidRPr="00495B9F" w:rsidRDefault="00424474">
      <w:pPr>
        <w:numPr>
          <w:ilvl w:val="0"/>
          <w:numId w:val="18"/>
        </w:numPr>
        <w:spacing w:after="0" w:line="240" w:lineRule="auto"/>
        <w:rPr>
          <w:color w:val="000000"/>
          <w:sz w:val="24"/>
          <w:szCs w:val="24"/>
        </w:rPr>
      </w:pPr>
      <w:r w:rsidRPr="00495B9F">
        <w:rPr>
          <w:color w:val="000000"/>
          <w:sz w:val="24"/>
          <w:szCs w:val="24"/>
        </w:rPr>
        <w:t xml:space="preserve">Der Vorstand </w:t>
      </w:r>
      <w:r w:rsidR="007C3FC1" w:rsidRPr="00495B9F">
        <w:rPr>
          <w:color w:val="000000"/>
          <w:sz w:val="24"/>
          <w:szCs w:val="24"/>
        </w:rPr>
        <w:t xml:space="preserve">des Vereins </w:t>
      </w:r>
      <w:r w:rsidRPr="00495B9F">
        <w:rPr>
          <w:color w:val="000000"/>
          <w:sz w:val="24"/>
          <w:szCs w:val="24"/>
        </w:rPr>
        <w:t xml:space="preserve">setzt sich </w:t>
      </w:r>
      <w:r w:rsidR="007C3FC1" w:rsidRPr="00495B9F">
        <w:rPr>
          <w:color w:val="000000"/>
          <w:sz w:val="24"/>
          <w:szCs w:val="24"/>
        </w:rPr>
        <w:t xml:space="preserve">zusammen </w:t>
      </w:r>
      <w:r w:rsidRPr="00495B9F">
        <w:rPr>
          <w:color w:val="000000"/>
          <w:sz w:val="24"/>
          <w:szCs w:val="24"/>
        </w:rPr>
        <w:t xml:space="preserve">aus </w:t>
      </w:r>
      <w:r w:rsidR="00244BF5" w:rsidRPr="00495B9F">
        <w:rPr>
          <w:color w:val="000000"/>
          <w:sz w:val="24"/>
          <w:szCs w:val="24"/>
        </w:rPr>
        <w:t>Vorsitzende</w:t>
      </w:r>
      <w:r w:rsidR="00E2297A" w:rsidRPr="00495B9F">
        <w:rPr>
          <w:color w:val="000000"/>
          <w:sz w:val="24"/>
          <w:szCs w:val="24"/>
        </w:rPr>
        <w:t>m</w:t>
      </w:r>
      <w:r w:rsidR="00244BF5" w:rsidRPr="00495B9F">
        <w:rPr>
          <w:color w:val="000000"/>
          <w:sz w:val="24"/>
          <w:szCs w:val="24"/>
        </w:rPr>
        <w:t xml:space="preserve">, </w:t>
      </w:r>
      <w:r w:rsidR="00881A17" w:rsidRPr="00495B9F">
        <w:rPr>
          <w:color w:val="000000"/>
          <w:sz w:val="24"/>
          <w:szCs w:val="24"/>
        </w:rPr>
        <w:t xml:space="preserve">stellvertretendem Vorsitzendem, </w:t>
      </w:r>
      <w:r w:rsidR="00244BF5" w:rsidRPr="00495B9F">
        <w:rPr>
          <w:color w:val="000000"/>
          <w:sz w:val="24"/>
          <w:szCs w:val="24"/>
        </w:rPr>
        <w:t>Schriftführer</w:t>
      </w:r>
      <w:r w:rsidR="00645DA6" w:rsidRPr="00495B9F">
        <w:rPr>
          <w:color w:val="000000"/>
          <w:sz w:val="24"/>
          <w:szCs w:val="24"/>
        </w:rPr>
        <w:t>,</w:t>
      </w:r>
      <w:r w:rsidR="00244BF5" w:rsidRPr="00495B9F">
        <w:rPr>
          <w:color w:val="000000"/>
          <w:sz w:val="24"/>
          <w:szCs w:val="24"/>
        </w:rPr>
        <w:t xml:space="preserve"> Schatzmeister </w:t>
      </w:r>
      <w:r w:rsidR="00645DA6" w:rsidRPr="00495B9F">
        <w:rPr>
          <w:color w:val="000000"/>
          <w:sz w:val="24"/>
          <w:szCs w:val="24"/>
        </w:rPr>
        <w:t>und bis zu 4 Beisitzern</w:t>
      </w:r>
      <w:r w:rsidR="00244BF5" w:rsidRPr="00495B9F">
        <w:rPr>
          <w:color w:val="000000"/>
          <w:sz w:val="24"/>
          <w:szCs w:val="24"/>
        </w:rPr>
        <w:t>.</w:t>
      </w:r>
    </w:p>
    <w:p w14:paraId="073F1535" w14:textId="0CD77070" w:rsidR="007B486C" w:rsidRPr="00495B9F" w:rsidRDefault="00424474">
      <w:pPr>
        <w:numPr>
          <w:ilvl w:val="0"/>
          <w:numId w:val="18"/>
        </w:numPr>
        <w:spacing w:after="0" w:line="240" w:lineRule="auto"/>
        <w:rPr>
          <w:color w:val="000000"/>
          <w:sz w:val="24"/>
          <w:szCs w:val="24"/>
        </w:rPr>
      </w:pPr>
      <w:r w:rsidRPr="00495B9F">
        <w:rPr>
          <w:color w:val="000000"/>
          <w:sz w:val="24"/>
          <w:szCs w:val="24"/>
        </w:rPr>
        <w:t xml:space="preserve">Mitglieder des Vorstands werden durch die Mitgliederversammlung für die Dauer von </w:t>
      </w:r>
      <w:r w:rsidR="00244BF5" w:rsidRPr="00495B9F">
        <w:rPr>
          <w:color w:val="000000"/>
          <w:sz w:val="24"/>
          <w:szCs w:val="24"/>
        </w:rPr>
        <w:t>2</w:t>
      </w:r>
      <w:r w:rsidRPr="00495B9F">
        <w:rPr>
          <w:color w:val="000000"/>
          <w:sz w:val="24"/>
          <w:szCs w:val="24"/>
        </w:rPr>
        <w:t xml:space="preserve"> Jahren gewählt. Die Mitglieder des Vorstandes bleiben jedoch bis zur gültigen Wahl neuer Mitglieder auch nach Ablauf ihrer Amtszeit im Amt. Die Mitgliederversammlung wählt einen Vorsitzenden, einen Schatzmeister und einen Schriftführer</w:t>
      </w:r>
      <w:r w:rsidR="007C3FC1" w:rsidRPr="00495B9F">
        <w:rPr>
          <w:color w:val="000000"/>
          <w:sz w:val="24"/>
          <w:szCs w:val="24"/>
        </w:rPr>
        <w:t xml:space="preserve"> und die Beisitzer</w:t>
      </w:r>
      <w:r w:rsidRPr="00495B9F">
        <w:rPr>
          <w:color w:val="000000"/>
          <w:sz w:val="24"/>
          <w:szCs w:val="24"/>
        </w:rPr>
        <w:t>. Der Vorstand wählt aus seiner Mitte den Stellvertreter des Vorsitzenden.</w:t>
      </w:r>
    </w:p>
    <w:p w14:paraId="1A1D4D26" w14:textId="3DF9A885" w:rsidR="007B486C" w:rsidRPr="00495B9F" w:rsidRDefault="00424474">
      <w:pPr>
        <w:numPr>
          <w:ilvl w:val="0"/>
          <w:numId w:val="18"/>
        </w:numPr>
        <w:spacing w:after="0" w:line="240" w:lineRule="auto"/>
        <w:rPr>
          <w:color w:val="000000"/>
          <w:sz w:val="24"/>
          <w:szCs w:val="24"/>
        </w:rPr>
      </w:pPr>
      <w:r w:rsidRPr="00495B9F">
        <w:rPr>
          <w:color w:val="000000"/>
          <w:sz w:val="24"/>
          <w:szCs w:val="24"/>
        </w:rPr>
        <w:lastRenderedPageBreak/>
        <w:t xml:space="preserve">Zum Vorstand können nur Mitglieder des Vereins gewählt werden. Jedes Vorstandsmitglied ist einzeln zu wählen. </w:t>
      </w:r>
      <w:r w:rsidR="00431BAC" w:rsidRPr="00495B9F">
        <w:rPr>
          <w:color w:val="000000"/>
          <w:sz w:val="24"/>
          <w:szCs w:val="24"/>
        </w:rPr>
        <w:t xml:space="preserve">Auf Verlangen eines Mitglieds muss die Wahl schriftlich und geheim erfolgen, ansonsten kann auch per Akklamation gewählt werden. </w:t>
      </w:r>
      <w:r w:rsidRPr="00495B9F">
        <w:rPr>
          <w:color w:val="000000"/>
          <w:sz w:val="24"/>
          <w:szCs w:val="24"/>
        </w:rPr>
        <w:t>Eine Wiederwahl ist unbeschränkt zulässig.</w:t>
      </w:r>
    </w:p>
    <w:p w14:paraId="71257BCD" w14:textId="77777777" w:rsidR="007B486C" w:rsidRPr="00495B9F" w:rsidRDefault="00424474">
      <w:pPr>
        <w:numPr>
          <w:ilvl w:val="0"/>
          <w:numId w:val="18"/>
        </w:numPr>
        <w:spacing w:after="0" w:line="240" w:lineRule="auto"/>
        <w:rPr>
          <w:color w:val="000000"/>
          <w:sz w:val="24"/>
          <w:szCs w:val="24"/>
        </w:rPr>
      </w:pPr>
      <w:r w:rsidRPr="00495B9F">
        <w:rPr>
          <w:color w:val="000000"/>
          <w:sz w:val="24"/>
          <w:szCs w:val="24"/>
        </w:rPr>
        <w:t>Scheidet ein Mitglied des Vorstandes vorzeitig aus, kann der Vorstand für die restliche Amtszeit des Ausgeschiedenen einen Nachfolger wählen.</w:t>
      </w:r>
    </w:p>
    <w:p w14:paraId="460B4EE0" w14:textId="1A98EA80" w:rsidR="007B486C" w:rsidRPr="00495B9F" w:rsidRDefault="00424474">
      <w:pPr>
        <w:numPr>
          <w:ilvl w:val="0"/>
          <w:numId w:val="18"/>
        </w:numPr>
        <w:spacing w:after="0" w:line="240" w:lineRule="auto"/>
        <w:rPr>
          <w:color w:val="000000"/>
          <w:sz w:val="24"/>
          <w:szCs w:val="24"/>
        </w:rPr>
      </w:pPr>
      <w:r w:rsidRPr="00495B9F">
        <w:rPr>
          <w:color w:val="000000"/>
          <w:sz w:val="24"/>
          <w:szCs w:val="24"/>
        </w:rPr>
        <w:t xml:space="preserve">Der Vorstand beruft seine Sitzungen mit einer Frist von </w:t>
      </w:r>
      <w:r w:rsidR="00244BF5" w:rsidRPr="00495B9F">
        <w:rPr>
          <w:color w:val="000000"/>
          <w:sz w:val="24"/>
          <w:szCs w:val="24"/>
        </w:rPr>
        <w:t>14</w:t>
      </w:r>
      <w:r w:rsidRPr="00495B9F">
        <w:rPr>
          <w:color w:val="000000"/>
          <w:sz w:val="24"/>
          <w:szCs w:val="24"/>
        </w:rPr>
        <w:t xml:space="preserve"> Tagen ein. Die Einberufung der Sitzung erfolgt durch den Vorsitzenden und ist jedem Vorstandsmitglied schriftlich (auch elektronisch) </w:t>
      </w:r>
      <w:r w:rsidR="00645DA6" w:rsidRPr="00495B9F">
        <w:rPr>
          <w:color w:val="000000"/>
          <w:sz w:val="24"/>
          <w:szCs w:val="24"/>
        </w:rPr>
        <w:t xml:space="preserve">mit einer Tagesordnung </w:t>
      </w:r>
      <w:r w:rsidRPr="00495B9F">
        <w:rPr>
          <w:color w:val="000000"/>
          <w:sz w:val="24"/>
          <w:szCs w:val="24"/>
        </w:rPr>
        <w:t xml:space="preserve">zu übermitteln. </w:t>
      </w:r>
    </w:p>
    <w:p w14:paraId="3ADDB454" w14:textId="4391C9D4" w:rsidR="007B486C" w:rsidRPr="00495B9F" w:rsidRDefault="00424474" w:rsidP="009B733D">
      <w:pPr>
        <w:numPr>
          <w:ilvl w:val="0"/>
          <w:numId w:val="18"/>
        </w:numPr>
        <w:spacing w:after="0" w:line="240" w:lineRule="auto"/>
        <w:rPr>
          <w:color w:val="000000"/>
          <w:sz w:val="24"/>
          <w:szCs w:val="24"/>
        </w:rPr>
      </w:pPr>
      <w:r w:rsidRPr="00495B9F">
        <w:rPr>
          <w:color w:val="000000"/>
          <w:sz w:val="24"/>
          <w:szCs w:val="24"/>
        </w:rPr>
        <w:t xml:space="preserve">Der Vorstand fasst seine Beschlüsse mit einfacher Mehrheit. Dem Vorstandsvorsitzenden kommt der Stichentscheid zu. Sollte der Vorstandsvorsitzende von der Beschlussfassung </w:t>
      </w:r>
      <w:r w:rsidR="00811F30" w:rsidRPr="00495B9F">
        <w:rPr>
          <w:color w:val="000000"/>
          <w:sz w:val="24"/>
          <w:szCs w:val="24"/>
        </w:rPr>
        <w:br/>
      </w:r>
      <w:r w:rsidRPr="00495B9F">
        <w:rPr>
          <w:color w:val="000000"/>
          <w:sz w:val="24"/>
          <w:szCs w:val="24"/>
        </w:rPr>
        <w:t xml:space="preserve">ausgeschlossen sein oder an ihr aus einem anderen Grund nicht teilhaben können, steht seinem Vertreter der Stichentscheid zu. Der Vorstand kann </w:t>
      </w:r>
      <w:r w:rsidR="00230E28" w:rsidRPr="00495B9F">
        <w:rPr>
          <w:color w:val="000000"/>
          <w:sz w:val="24"/>
          <w:szCs w:val="24"/>
        </w:rPr>
        <w:t xml:space="preserve">auch </w:t>
      </w:r>
      <w:r w:rsidRPr="00495B9F">
        <w:rPr>
          <w:color w:val="000000"/>
          <w:sz w:val="24"/>
          <w:szCs w:val="24"/>
        </w:rPr>
        <w:t xml:space="preserve">im schriftlichen Verfahren </w:t>
      </w:r>
      <w:r w:rsidR="00D609DF" w:rsidRPr="00495B9F">
        <w:rPr>
          <w:color w:val="000000"/>
          <w:sz w:val="24"/>
          <w:szCs w:val="24"/>
        </w:rPr>
        <w:t>beschließen (</w:t>
      </w:r>
      <w:r w:rsidR="00645DA6" w:rsidRPr="00495B9F">
        <w:rPr>
          <w:color w:val="000000"/>
          <w:sz w:val="24"/>
          <w:szCs w:val="24"/>
        </w:rPr>
        <w:t>z.B</w:t>
      </w:r>
      <w:r w:rsidR="007C3FC1" w:rsidRPr="00495B9F">
        <w:rPr>
          <w:color w:val="000000"/>
          <w:sz w:val="24"/>
          <w:szCs w:val="24"/>
        </w:rPr>
        <w:t>.</w:t>
      </w:r>
      <w:r w:rsidR="00645DA6" w:rsidRPr="00495B9F">
        <w:rPr>
          <w:color w:val="000000"/>
          <w:sz w:val="24"/>
          <w:szCs w:val="24"/>
        </w:rPr>
        <w:t xml:space="preserve"> per mail-Rundbrief)</w:t>
      </w:r>
      <w:r w:rsidRPr="00495B9F">
        <w:rPr>
          <w:color w:val="000000"/>
          <w:sz w:val="24"/>
          <w:szCs w:val="24"/>
        </w:rPr>
        <w:t>, wenn alle Vorstandsmitglieder dem zustimmen.</w:t>
      </w:r>
    </w:p>
    <w:p w14:paraId="665BC2E5" w14:textId="77777777" w:rsidR="007B486C" w:rsidRPr="00495B9F" w:rsidRDefault="00424474">
      <w:pPr>
        <w:numPr>
          <w:ilvl w:val="0"/>
          <w:numId w:val="18"/>
        </w:numPr>
        <w:spacing w:after="0" w:line="240" w:lineRule="auto"/>
        <w:rPr>
          <w:color w:val="000000"/>
          <w:sz w:val="24"/>
          <w:szCs w:val="24"/>
        </w:rPr>
      </w:pPr>
      <w:r w:rsidRPr="00495B9F">
        <w:rPr>
          <w:color w:val="000000"/>
          <w:sz w:val="24"/>
          <w:szCs w:val="24"/>
        </w:rPr>
        <w:t>Der Vorstand ist für alle Angelegenheiten des Vereins zuständig. Er hat insbesondere folgende Aufgaben:</w:t>
      </w:r>
    </w:p>
    <w:p w14:paraId="6950B6DC" w14:textId="77777777" w:rsidR="007B486C" w:rsidRPr="00495B9F" w:rsidRDefault="00424474">
      <w:pPr>
        <w:numPr>
          <w:ilvl w:val="0"/>
          <w:numId w:val="1"/>
        </w:numPr>
        <w:spacing w:after="0" w:line="240" w:lineRule="auto"/>
        <w:rPr>
          <w:color w:val="000000"/>
          <w:sz w:val="24"/>
          <w:szCs w:val="24"/>
        </w:rPr>
      </w:pPr>
      <w:r w:rsidRPr="00495B9F">
        <w:rPr>
          <w:color w:val="000000"/>
          <w:sz w:val="24"/>
          <w:szCs w:val="24"/>
        </w:rPr>
        <w:t>Vorbereitung und Einberufung der Mitgliederversammlung sowie Aufstellung der Tagesordnung;</w:t>
      </w:r>
    </w:p>
    <w:p w14:paraId="588416CC" w14:textId="77777777" w:rsidR="007B486C" w:rsidRPr="00495B9F" w:rsidRDefault="00424474">
      <w:pPr>
        <w:numPr>
          <w:ilvl w:val="0"/>
          <w:numId w:val="1"/>
        </w:numPr>
        <w:spacing w:after="0" w:line="240" w:lineRule="auto"/>
        <w:rPr>
          <w:color w:val="000000"/>
          <w:sz w:val="24"/>
          <w:szCs w:val="24"/>
        </w:rPr>
      </w:pPr>
      <w:r w:rsidRPr="00495B9F">
        <w:rPr>
          <w:color w:val="000000"/>
          <w:sz w:val="24"/>
          <w:szCs w:val="24"/>
        </w:rPr>
        <w:t>Ausführung von Beschlüssen der Mitgliederversammlung;</w:t>
      </w:r>
    </w:p>
    <w:p w14:paraId="5E6B7A22" w14:textId="77777777" w:rsidR="007B486C" w:rsidRPr="00495B9F" w:rsidRDefault="00424474">
      <w:pPr>
        <w:numPr>
          <w:ilvl w:val="0"/>
          <w:numId w:val="1"/>
        </w:numPr>
        <w:spacing w:after="0" w:line="240" w:lineRule="auto"/>
        <w:rPr>
          <w:color w:val="000000"/>
          <w:sz w:val="24"/>
          <w:szCs w:val="24"/>
        </w:rPr>
      </w:pPr>
      <w:r w:rsidRPr="00495B9F">
        <w:rPr>
          <w:color w:val="000000"/>
          <w:sz w:val="24"/>
          <w:szCs w:val="24"/>
        </w:rPr>
        <w:t>Buchführung und Erstellung des Geschäftsberichtes;</w:t>
      </w:r>
    </w:p>
    <w:p w14:paraId="5C394503" w14:textId="77777777" w:rsidR="007B486C" w:rsidRPr="00495B9F" w:rsidRDefault="00424474">
      <w:pPr>
        <w:numPr>
          <w:ilvl w:val="0"/>
          <w:numId w:val="1"/>
        </w:numPr>
        <w:spacing w:after="0" w:line="240" w:lineRule="auto"/>
        <w:rPr>
          <w:color w:val="000000"/>
          <w:sz w:val="24"/>
          <w:szCs w:val="24"/>
        </w:rPr>
      </w:pPr>
      <w:r w:rsidRPr="00495B9F">
        <w:rPr>
          <w:color w:val="000000"/>
          <w:sz w:val="24"/>
          <w:szCs w:val="24"/>
        </w:rPr>
        <w:t>Beschlussfassung über die Aufnahme von Mitgliedern.</w:t>
      </w:r>
    </w:p>
    <w:p w14:paraId="29FA0C37" w14:textId="6F3B5B8A" w:rsidR="00BE69B2" w:rsidRPr="00495B9F" w:rsidRDefault="00BE69B2" w:rsidP="00BE69B2">
      <w:pPr>
        <w:spacing w:after="0" w:line="240" w:lineRule="auto"/>
        <w:rPr>
          <w:color w:val="000000"/>
          <w:sz w:val="24"/>
          <w:szCs w:val="24"/>
        </w:rPr>
      </w:pPr>
      <w:r w:rsidRPr="00495B9F">
        <w:rPr>
          <w:color w:val="000000"/>
          <w:sz w:val="24"/>
          <w:szCs w:val="24"/>
        </w:rPr>
        <w:t xml:space="preserve">       8. Der Verein wird gerichtlich und außergerichtlich durch den Vorsitzenden oder den</w:t>
      </w:r>
      <w:r w:rsidRPr="00495B9F">
        <w:rPr>
          <w:color w:val="000000"/>
          <w:sz w:val="24"/>
          <w:szCs w:val="24"/>
        </w:rPr>
        <w:br/>
        <w:t xml:space="preserve">           stellvertretenden Vorsitzenden oder durch den Schatzmeister jeweils allein vertreten. </w:t>
      </w:r>
      <w:r w:rsidRPr="00495B9F">
        <w:rPr>
          <w:color w:val="000000"/>
          <w:sz w:val="24"/>
          <w:szCs w:val="24"/>
        </w:rPr>
        <w:br/>
        <w:t xml:space="preserve">           (Vorstand im Sinne §26 BGB</w:t>
      </w:r>
      <w:proofErr w:type="gramStart"/>
      <w:r w:rsidRPr="00495B9F">
        <w:rPr>
          <w:color w:val="000000"/>
          <w:sz w:val="24"/>
          <w:szCs w:val="24"/>
        </w:rPr>
        <w:t>) .</w:t>
      </w:r>
      <w:proofErr w:type="gramEnd"/>
    </w:p>
    <w:p w14:paraId="0C3D0DEA" w14:textId="251392F7" w:rsidR="00E8710F" w:rsidRPr="00495B9F" w:rsidRDefault="00E8710F" w:rsidP="00E8710F">
      <w:pPr>
        <w:spacing w:after="0" w:line="240" w:lineRule="auto"/>
        <w:ind w:left="360"/>
        <w:rPr>
          <w:color w:val="000000"/>
          <w:sz w:val="24"/>
          <w:szCs w:val="24"/>
        </w:rPr>
      </w:pPr>
      <w:r w:rsidRPr="00495B9F">
        <w:rPr>
          <w:color w:val="000000"/>
          <w:sz w:val="24"/>
          <w:szCs w:val="24"/>
        </w:rPr>
        <w:t xml:space="preserve"> 9. Beschlüsse des Vorstands werden protokolliert und vom Schriftführer archiviert.</w:t>
      </w:r>
    </w:p>
    <w:p w14:paraId="51F724B9" w14:textId="66600217" w:rsidR="00E8710F" w:rsidRPr="00495B9F" w:rsidRDefault="00E8710F" w:rsidP="00BE69B2">
      <w:pPr>
        <w:spacing w:after="0" w:line="240" w:lineRule="auto"/>
        <w:rPr>
          <w:color w:val="000000"/>
          <w:sz w:val="24"/>
          <w:szCs w:val="24"/>
        </w:rPr>
      </w:pPr>
    </w:p>
    <w:p w14:paraId="402AD209" w14:textId="061C04F0" w:rsidR="007B486C" w:rsidRPr="00495B9F" w:rsidRDefault="00424474">
      <w:pPr>
        <w:spacing w:before="240" w:after="240" w:line="240" w:lineRule="auto"/>
      </w:pPr>
      <w:r w:rsidRPr="00495B9F">
        <w:rPr>
          <w:color w:val="000000"/>
          <w:sz w:val="24"/>
          <w:szCs w:val="24"/>
        </w:rPr>
        <w:t>§</w:t>
      </w:r>
      <w:r w:rsidR="00811F30" w:rsidRPr="00495B9F">
        <w:rPr>
          <w:color w:val="000000"/>
          <w:sz w:val="24"/>
          <w:szCs w:val="24"/>
        </w:rPr>
        <w:t>8</w:t>
      </w:r>
      <w:r w:rsidRPr="00495B9F">
        <w:rPr>
          <w:color w:val="000000"/>
          <w:sz w:val="24"/>
          <w:szCs w:val="24"/>
        </w:rPr>
        <w:t xml:space="preserve"> Mitgliederversammlung</w:t>
      </w:r>
    </w:p>
    <w:p w14:paraId="45C8705F" w14:textId="3326846E" w:rsidR="007B486C" w:rsidRPr="00E8767B" w:rsidRDefault="00424474">
      <w:pPr>
        <w:numPr>
          <w:ilvl w:val="0"/>
          <w:numId w:val="21"/>
        </w:numPr>
        <w:spacing w:after="0" w:line="240" w:lineRule="auto"/>
        <w:rPr>
          <w:color w:val="000000"/>
          <w:sz w:val="24"/>
          <w:szCs w:val="24"/>
        </w:rPr>
      </w:pPr>
      <w:r w:rsidRPr="00E8767B">
        <w:rPr>
          <w:color w:val="000000"/>
          <w:sz w:val="24"/>
          <w:szCs w:val="24"/>
        </w:rPr>
        <w:t xml:space="preserve">Der Vorstandsvorsitzende beruft nach Ablauf eines jeden Geschäftsjahres durch gewöhnlichen Brief oder elektronische Post (E-Mail) unter Einhaltung einer Frist von </w:t>
      </w:r>
      <w:r w:rsidR="00D701DE" w:rsidRPr="00E8767B">
        <w:rPr>
          <w:color w:val="000000"/>
          <w:sz w:val="24"/>
          <w:szCs w:val="24"/>
        </w:rPr>
        <w:t>15</w:t>
      </w:r>
      <w:r w:rsidRPr="00E8767B">
        <w:rPr>
          <w:color w:val="000000"/>
          <w:sz w:val="24"/>
          <w:szCs w:val="24"/>
        </w:rPr>
        <w:t xml:space="preserve"> Tagen und unter Angabe der Tagesordnung eine ordentliche Mitgliederversammlung ein. </w:t>
      </w:r>
    </w:p>
    <w:p w14:paraId="358BC2D4" w14:textId="2DDF4469" w:rsidR="007B486C" w:rsidRPr="00495B9F" w:rsidRDefault="00424474">
      <w:pPr>
        <w:numPr>
          <w:ilvl w:val="0"/>
          <w:numId w:val="21"/>
        </w:numPr>
        <w:spacing w:after="0" w:line="240" w:lineRule="auto"/>
        <w:rPr>
          <w:color w:val="000000"/>
          <w:sz w:val="24"/>
          <w:szCs w:val="24"/>
        </w:rPr>
      </w:pPr>
      <w:r w:rsidRPr="00E8767B">
        <w:rPr>
          <w:color w:val="000000"/>
          <w:sz w:val="24"/>
          <w:szCs w:val="24"/>
        </w:rPr>
        <w:t>Die Tagesordnung setzt der Vorstand fest.</w:t>
      </w:r>
      <w:r w:rsidRPr="00495B9F">
        <w:rPr>
          <w:color w:val="000000"/>
          <w:sz w:val="24"/>
          <w:szCs w:val="24"/>
        </w:rPr>
        <w:t xml:space="preserve"> </w:t>
      </w:r>
      <w:r w:rsidR="00D609DF" w:rsidRPr="00495B9F">
        <w:rPr>
          <w:color w:val="000000"/>
          <w:sz w:val="24"/>
          <w:szCs w:val="24"/>
        </w:rPr>
        <w:t>Die Mitgliederversammlung</w:t>
      </w:r>
      <w:r w:rsidR="00230E28" w:rsidRPr="00495B9F">
        <w:rPr>
          <w:color w:val="000000"/>
          <w:sz w:val="24"/>
          <w:szCs w:val="24"/>
        </w:rPr>
        <w:t xml:space="preserve"> kann nur über Punkte in der Tagesordnung und die Geschäftsordnung beschließen. Spontane Vorschläge und Änderungsanträge können nur diskutiert aber nicht beschlossen werden.</w:t>
      </w:r>
    </w:p>
    <w:p w14:paraId="4DBE2272" w14:textId="6809BD68" w:rsidR="007B486C" w:rsidRPr="00495B9F" w:rsidRDefault="00424474">
      <w:pPr>
        <w:numPr>
          <w:ilvl w:val="0"/>
          <w:numId w:val="21"/>
        </w:numPr>
        <w:spacing w:after="0" w:line="240" w:lineRule="auto"/>
        <w:rPr>
          <w:color w:val="000000"/>
          <w:sz w:val="24"/>
          <w:szCs w:val="24"/>
        </w:rPr>
      </w:pPr>
      <w:r w:rsidRPr="00495B9F">
        <w:rPr>
          <w:color w:val="000000"/>
          <w:sz w:val="24"/>
          <w:szCs w:val="24"/>
        </w:rPr>
        <w:t>In der ordentlichen Mitgliederversammlung legt der Schatzmeister Rechnung und lässt die Rechnungslegung genehmigen. Außerdem gibt der geschäftsführende Vorstand den Geschäftsbericht ab.</w:t>
      </w:r>
    </w:p>
    <w:p w14:paraId="123C4AAE" w14:textId="77777777" w:rsidR="007B486C" w:rsidRPr="00495B9F" w:rsidRDefault="00424474">
      <w:pPr>
        <w:numPr>
          <w:ilvl w:val="0"/>
          <w:numId w:val="21"/>
        </w:numPr>
        <w:spacing w:after="0" w:line="240" w:lineRule="auto"/>
        <w:rPr>
          <w:color w:val="000000"/>
          <w:sz w:val="24"/>
          <w:szCs w:val="24"/>
        </w:rPr>
      </w:pPr>
      <w:r w:rsidRPr="00495B9F">
        <w:rPr>
          <w:color w:val="000000"/>
          <w:sz w:val="24"/>
          <w:szCs w:val="24"/>
        </w:rPr>
        <w:t xml:space="preserve">Die Mitgliederversammlung wird vom Vorstandsvorsitzenden </w:t>
      </w:r>
      <w:r w:rsidR="009B733D" w:rsidRPr="00495B9F">
        <w:rPr>
          <w:color w:val="000000"/>
          <w:sz w:val="24"/>
          <w:szCs w:val="24"/>
        </w:rPr>
        <w:t>geleitet</w:t>
      </w:r>
      <w:r w:rsidRPr="00495B9F">
        <w:rPr>
          <w:color w:val="000000"/>
          <w:sz w:val="24"/>
          <w:szCs w:val="24"/>
        </w:rPr>
        <w:t xml:space="preserve">. Ist dieser nicht anwesend, von seinem Vertreter oder, wenn auch dieser nicht anwesend ist, von einem anderen Vorstand. </w:t>
      </w:r>
    </w:p>
    <w:p w14:paraId="2E09B1D4" w14:textId="77777777" w:rsidR="007B486C" w:rsidRPr="00495B9F" w:rsidRDefault="00424474">
      <w:pPr>
        <w:numPr>
          <w:ilvl w:val="0"/>
          <w:numId w:val="21"/>
        </w:numPr>
        <w:spacing w:after="0" w:line="240" w:lineRule="auto"/>
        <w:rPr>
          <w:color w:val="000000"/>
          <w:sz w:val="24"/>
          <w:szCs w:val="24"/>
        </w:rPr>
      </w:pPr>
      <w:r w:rsidRPr="00495B9F">
        <w:rPr>
          <w:color w:val="000000"/>
          <w:sz w:val="24"/>
          <w:szCs w:val="24"/>
        </w:rPr>
        <w:t>Die Mitgliederversammlung ist für folgende Angelegenheiten zuständig:</w:t>
      </w:r>
    </w:p>
    <w:p w14:paraId="44F7E9D5" w14:textId="77777777" w:rsidR="007B486C" w:rsidRPr="00495B9F" w:rsidRDefault="00424474" w:rsidP="00E645A9">
      <w:pPr>
        <w:numPr>
          <w:ilvl w:val="0"/>
          <w:numId w:val="29"/>
        </w:numPr>
        <w:spacing w:after="0" w:line="240" w:lineRule="auto"/>
        <w:rPr>
          <w:color w:val="000000"/>
          <w:sz w:val="24"/>
          <w:szCs w:val="24"/>
        </w:rPr>
      </w:pPr>
      <w:r w:rsidRPr="00495B9F">
        <w:rPr>
          <w:color w:val="000000"/>
          <w:sz w:val="24"/>
          <w:szCs w:val="24"/>
        </w:rPr>
        <w:t>Wahl des Vorstandes;</w:t>
      </w:r>
    </w:p>
    <w:p w14:paraId="23953FC7" w14:textId="77777777" w:rsidR="007B486C" w:rsidRPr="00495B9F" w:rsidRDefault="00424474" w:rsidP="00E645A9">
      <w:pPr>
        <w:numPr>
          <w:ilvl w:val="0"/>
          <w:numId w:val="29"/>
        </w:numPr>
        <w:spacing w:after="0" w:line="240" w:lineRule="auto"/>
        <w:rPr>
          <w:color w:val="000000"/>
          <w:sz w:val="24"/>
          <w:szCs w:val="24"/>
        </w:rPr>
      </w:pPr>
      <w:r w:rsidRPr="00495B9F">
        <w:rPr>
          <w:color w:val="000000"/>
          <w:sz w:val="24"/>
          <w:szCs w:val="24"/>
        </w:rPr>
        <w:t>Beschlussfassung über den Jahresbericht des Vorstandes;</w:t>
      </w:r>
    </w:p>
    <w:p w14:paraId="2FBC798E" w14:textId="77777777" w:rsidR="007B486C" w:rsidRPr="00495B9F" w:rsidRDefault="00424474" w:rsidP="00E645A9">
      <w:pPr>
        <w:numPr>
          <w:ilvl w:val="0"/>
          <w:numId w:val="29"/>
        </w:numPr>
        <w:spacing w:after="0" w:line="240" w:lineRule="auto"/>
        <w:rPr>
          <w:color w:val="000000"/>
          <w:sz w:val="24"/>
          <w:szCs w:val="24"/>
        </w:rPr>
      </w:pPr>
      <w:r w:rsidRPr="00495B9F">
        <w:rPr>
          <w:color w:val="000000"/>
          <w:sz w:val="24"/>
          <w:szCs w:val="24"/>
        </w:rPr>
        <w:t>Entlastung des Vorstandes;</w:t>
      </w:r>
    </w:p>
    <w:p w14:paraId="6C900244" w14:textId="77777777" w:rsidR="007B486C" w:rsidRPr="00495B9F" w:rsidRDefault="00424474" w:rsidP="00E645A9">
      <w:pPr>
        <w:numPr>
          <w:ilvl w:val="0"/>
          <w:numId w:val="29"/>
        </w:numPr>
        <w:spacing w:after="0" w:line="240" w:lineRule="auto"/>
        <w:rPr>
          <w:color w:val="000000"/>
          <w:sz w:val="24"/>
          <w:szCs w:val="24"/>
        </w:rPr>
      </w:pPr>
      <w:r w:rsidRPr="00495B9F">
        <w:rPr>
          <w:color w:val="000000"/>
          <w:sz w:val="24"/>
          <w:szCs w:val="24"/>
        </w:rPr>
        <w:t>Beschlussfassung über den Haushaltsplan;</w:t>
      </w:r>
    </w:p>
    <w:p w14:paraId="6BB3E80E" w14:textId="77777777" w:rsidR="007B486C" w:rsidRPr="00495B9F" w:rsidRDefault="00424474" w:rsidP="00E645A9">
      <w:pPr>
        <w:numPr>
          <w:ilvl w:val="0"/>
          <w:numId w:val="29"/>
        </w:numPr>
        <w:spacing w:after="0" w:line="240" w:lineRule="auto"/>
        <w:rPr>
          <w:color w:val="000000"/>
          <w:sz w:val="24"/>
          <w:szCs w:val="24"/>
        </w:rPr>
      </w:pPr>
      <w:r w:rsidRPr="00495B9F">
        <w:rPr>
          <w:color w:val="000000"/>
          <w:sz w:val="24"/>
          <w:szCs w:val="24"/>
        </w:rPr>
        <w:t>Feststellung der Mitgliederbeiträge und Umlagen;</w:t>
      </w:r>
    </w:p>
    <w:p w14:paraId="272C6D22" w14:textId="77777777" w:rsidR="007B486C" w:rsidRPr="00495B9F" w:rsidRDefault="00424474" w:rsidP="00E645A9">
      <w:pPr>
        <w:numPr>
          <w:ilvl w:val="0"/>
          <w:numId w:val="29"/>
        </w:numPr>
        <w:spacing w:after="0" w:line="240" w:lineRule="auto"/>
        <w:rPr>
          <w:color w:val="000000"/>
          <w:sz w:val="24"/>
          <w:szCs w:val="24"/>
        </w:rPr>
      </w:pPr>
      <w:r w:rsidRPr="00495B9F">
        <w:rPr>
          <w:color w:val="000000"/>
          <w:sz w:val="24"/>
          <w:szCs w:val="24"/>
        </w:rPr>
        <w:t>Satzungsänderungen;</w:t>
      </w:r>
    </w:p>
    <w:p w14:paraId="6E637443" w14:textId="77777777" w:rsidR="007B486C" w:rsidRPr="00495B9F" w:rsidRDefault="00424474" w:rsidP="00E645A9">
      <w:pPr>
        <w:numPr>
          <w:ilvl w:val="0"/>
          <w:numId w:val="29"/>
        </w:numPr>
        <w:spacing w:after="0" w:line="240" w:lineRule="auto"/>
        <w:rPr>
          <w:color w:val="000000"/>
          <w:sz w:val="24"/>
          <w:szCs w:val="24"/>
        </w:rPr>
      </w:pPr>
      <w:r w:rsidRPr="00495B9F">
        <w:rPr>
          <w:color w:val="000000"/>
          <w:sz w:val="24"/>
          <w:szCs w:val="24"/>
        </w:rPr>
        <w:t>Auflösung des Vereins;</w:t>
      </w:r>
    </w:p>
    <w:p w14:paraId="7E2470CD" w14:textId="28A3A4F5" w:rsidR="007B486C" w:rsidRPr="00495B9F" w:rsidRDefault="00424474" w:rsidP="00781B1D">
      <w:pPr>
        <w:pStyle w:val="Listenabsatz"/>
        <w:numPr>
          <w:ilvl w:val="0"/>
          <w:numId w:val="21"/>
        </w:numPr>
        <w:spacing w:after="0" w:line="240" w:lineRule="auto"/>
        <w:ind w:left="714" w:hanging="357"/>
        <w:rPr>
          <w:color w:val="000000"/>
          <w:sz w:val="24"/>
          <w:szCs w:val="24"/>
        </w:rPr>
      </w:pPr>
      <w:r w:rsidRPr="00495B9F">
        <w:rPr>
          <w:color w:val="000000"/>
          <w:sz w:val="24"/>
          <w:szCs w:val="24"/>
        </w:rPr>
        <w:lastRenderedPageBreak/>
        <w:t>Eine außerordentliche Mitgliederversammlung ist vo</w:t>
      </w:r>
      <w:r w:rsidR="00F24B9E" w:rsidRPr="00495B9F">
        <w:rPr>
          <w:color w:val="000000"/>
          <w:sz w:val="24"/>
          <w:szCs w:val="24"/>
        </w:rPr>
        <w:t>m</w:t>
      </w:r>
      <w:r w:rsidRPr="00495B9F">
        <w:rPr>
          <w:color w:val="000000"/>
          <w:sz w:val="24"/>
          <w:szCs w:val="24"/>
        </w:rPr>
        <w:t xml:space="preserve"> Vorstand einzuberufen, wenn mindestens 1/3 der Mitglieder dies schriftlich beantragen oder der Vorstand von sich aus dies für erforderlich hält.</w:t>
      </w:r>
    </w:p>
    <w:p w14:paraId="57085D96" w14:textId="6B5CC8AC" w:rsidR="007B486C" w:rsidRPr="00495B9F" w:rsidRDefault="00424474" w:rsidP="00781B1D">
      <w:pPr>
        <w:numPr>
          <w:ilvl w:val="0"/>
          <w:numId w:val="21"/>
        </w:numPr>
        <w:spacing w:after="0" w:line="240" w:lineRule="auto"/>
        <w:ind w:left="714" w:hanging="357"/>
        <w:contextualSpacing/>
        <w:rPr>
          <w:color w:val="000000"/>
          <w:sz w:val="24"/>
          <w:szCs w:val="24"/>
        </w:rPr>
      </w:pPr>
      <w:r w:rsidRPr="00495B9F">
        <w:rPr>
          <w:color w:val="000000"/>
          <w:sz w:val="24"/>
          <w:szCs w:val="24"/>
        </w:rPr>
        <w:t xml:space="preserve">Jede ordnungsgemäß einberufene Mitgliederversammlung ist ohne Rücksicht auf die Zahl der Teilnehmer beschlussfähig; lediglich bei Beschlüssen über Satzungsänderungen des Vereins ist </w:t>
      </w:r>
      <w:r w:rsidR="00891EFE" w:rsidRPr="00495B9F">
        <w:rPr>
          <w:color w:val="000000"/>
          <w:sz w:val="24"/>
          <w:szCs w:val="24"/>
        </w:rPr>
        <w:t xml:space="preserve">eine 2/3 Mehrheit </w:t>
      </w:r>
      <w:r w:rsidR="00B3114C" w:rsidRPr="00495B9F">
        <w:rPr>
          <w:color w:val="000000"/>
          <w:sz w:val="24"/>
          <w:szCs w:val="24"/>
        </w:rPr>
        <w:t xml:space="preserve">der </w:t>
      </w:r>
      <w:r w:rsidRPr="00495B9F">
        <w:rPr>
          <w:color w:val="000000"/>
          <w:sz w:val="24"/>
          <w:szCs w:val="24"/>
        </w:rPr>
        <w:t>Anwesen</w:t>
      </w:r>
      <w:r w:rsidR="00B3114C" w:rsidRPr="00495B9F">
        <w:rPr>
          <w:color w:val="000000"/>
          <w:sz w:val="24"/>
          <w:szCs w:val="24"/>
        </w:rPr>
        <w:t>den oder</w:t>
      </w:r>
      <w:r w:rsidRPr="00495B9F">
        <w:rPr>
          <w:color w:val="000000"/>
          <w:sz w:val="24"/>
          <w:szCs w:val="24"/>
        </w:rPr>
        <w:t xml:space="preserve"> </w:t>
      </w:r>
      <w:r w:rsidR="00B3114C" w:rsidRPr="00495B9F">
        <w:rPr>
          <w:color w:val="000000"/>
          <w:sz w:val="24"/>
          <w:szCs w:val="24"/>
        </w:rPr>
        <w:t xml:space="preserve">Bevollmächtigten </w:t>
      </w:r>
      <w:r w:rsidRPr="00495B9F">
        <w:rPr>
          <w:color w:val="000000"/>
          <w:sz w:val="24"/>
          <w:szCs w:val="24"/>
        </w:rPr>
        <w:t xml:space="preserve">erforderlich. Mitglieder können sich durch schriftlich Bevollmächtigte </w:t>
      </w:r>
      <w:r w:rsidR="00891EFE" w:rsidRPr="00495B9F">
        <w:rPr>
          <w:color w:val="000000"/>
          <w:sz w:val="24"/>
          <w:szCs w:val="24"/>
        </w:rPr>
        <w:t>v</w:t>
      </w:r>
      <w:r w:rsidRPr="00495B9F">
        <w:rPr>
          <w:color w:val="000000"/>
          <w:sz w:val="24"/>
          <w:szCs w:val="24"/>
        </w:rPr>
        <w:t>ertreten lassen.</w:t>
      </w:r>
      <w:r w:rsidR="00230E28" w:rsidRPr="00495B9F">
        <w:rPr>
          <w:color w:val="000000"/>
          <w:sz w:val="24"/>
          <w:szCs w:val="24"/>
        </w:rPr>
        <w:t xml:space="preserve"> </w:t>
      </w:r>
      <w:r w:rsidR="00891EFE" w:rsidRPr="00495B9F">
        <w:rPr>
          <w:color w:val="000000"/>
          <w:sz w:val="24"/>
          <w:szCs w:val="24"/>
        </w:rPr>
        <w:t>Ein Mitglied kann bis zu 2 zusätzliche Mandate übernehmen.</w:t>
      </w:r>
    </w:p>
    <w:p w14:paraId="3DEF041D" w14:textId="43D20CA8" w:rsidR="00B95972" w:rsidRPr="00495B9F" w:rsidRDefault="00B3114C" w:rsidP="00781B1D">
      <w:pPr>
        <w:numPr>
          <w:ilvl w:val="0"/>
          <w:numId w:val="21"/>
        </w:numPr>
        <w:spacing w:before="240" w:after="240" w:line="240" w:lineRule="auto"/>
        <w:ind w:left="714" w:hanging="357"/>
        <w:contextualSpacing/>
        <w:rPr>
          <w:color w:val="000000"/>
          <w:sz w:val="24"/>
          <w:szCs w:val="24"/>
        </w:rPr>
      </w:pPr>
      <w:r w:rsidRPr="00495B9F">
        <w:rPr>
          <w:color w:val="000000"/>
          <w:sz w:val="24"/>
          <w:szCs w:val="24"/>
        </w:rPr>
        <w:t xml:space="preserve">Geplante Satzungsänderungen müssen in der </w:t>
      </w:r>
      <w:r w:rsidR="00D609DF" w:rsidRPr="00495B9F">
        <w:rPr>
          <w:color w:val="000000"/>
          <w:sz w:val="24"/>
          <w:szCs w:val="24"/>
        </w:rPr>
        <w:t>Einladung aufgeführt</w:t>
      </w:r>
      <w:r w:rsidRPr="00495B9F">
        <w:rPr>
          <w:color w:val="000000"/>
          <w:sz w:val="24"/>
          <w:szCs w:val="24"/>
        </w:rPr>
        <w:t xml:space="preserve"> werden.</w:t>
      </w:r>
    </w:p>
    <w:p w14:paraId="5E75BADC" w14:textId="77777777" w:rsidR="00781B1D" w:rsidRDefault="00891EFE" w:rsidP="00781B1D">
      <w:pPr>
        <w:numPr>
          <w:ilvl w:val="0"/>
          <w:numId w:val="21"/>
        </w:numPr>
        <w:spacing w:before="240" w:after="240" w:line="240" w:lineRule="auto"/>
        <w:ind w:left="714" w:hanging="357"/>
        <w:contextualSpacing/>
        <w:rPr>
          <w:color w:val="000000"/>
          <w:sz w:val="24"/>
          <w:szCs w:val="24"/>
        </w:rPr>
      </w:pPr>
      <w:r w:rsidRPr="00781B1D">
        <w:rPr>
          <w:color w:val="000000"/>
          <w:sz w:val="24"/>
          <w:szCs w:val="24"/>
        </w:rPr>
        <w:t>Die Beschlussfassung erfolgt mit einfacher Mehrheit, Die Art der Abstimmung wird vom Versammlungsleiter festgelegt. Eine Abstimmung ist dann schriftlich und geheim durchzuführen, wenn 1/3 der anwesenden Mitglieder dies beantragen.</w:t>
      </w:r>
    </w:p>
    <w:p w14:paraId="625CE394" w14:textId="77777777" w:rsidR="00976A20" w:rsidRPr="00E8767B" w:rsidRDefault="00B95972" w:rsidP="00781B1D">
      <w:pPr>
        <w:numPr>
          <w:ilvl w:val="0"/>
          <w:numId w:val="21"/>
        </w:numPr>
        <w:spacing w:before="240" w:after="240" w:line="240" w:lineRule="auto"/>
        <w:ind w:left="714" w:hanging="357"/>
        <w:contextualSpacing/>
        <w:rPr>
          <w:color w:val="000000"/>
          <w:sz w:val="24"/>
          <w:szCs w:val="24"/>
        </w:rPr>
      </w:pPr>
      <w:r w:rsidRPr="00781B1D">
        <w:rPr>
          <w:color w:val="000000"/>
          <w:sz w:val="24"/>
          <w:szCs w:val="24"/>
        </w:rPr>
        <w:t xml:space="preserve">Die Mitgliederversammlung wird schriftlich protokolliert und vom Versammlungsleiter und vom Schriftführer unterzeichnet. Das Protokoll enthält den Wortlaut der Beschlüsse und </w:t>
      </w:r>
      <w:r w:rsidRPr="00E8767B">
        <w:rPr>
          <w:color w:val="000000"/>
          <w:sz w:val="24"/>
          <w:szCs w:val="24"/>
        </w:rPr>
        <w:t>eventueller Satzungsänderungen.</w:t>
      </w:r>
    </w:p>
    <w:p w14:paraId="709C4242" w14:textId="68B6D712" w:rsidR="00B95972" w:rsidRPr="00E8767B" w:rsidRDefault="00B6604C" w:rsidP="00781B1D">
      <w:pPr>
        <w:numPr>
          <w:ilvl w:val="0"/>
          <w:numId w:val="21"/>
        </w:numPr>
        <w:spacing w:before="240" w:after="240" w:line="240" w:lineRule="auto"/>
        <w:ind w:left="714" w:hanging="357"/>
        <w:contextualSpacing/>
        <w:rPr>
          <w:color w:val="000000"/>
          <w:sz w:val="24"/>
          <w:szCs w:val="24"/>
        </w:rPr>
      </w:pPr>
      <w:r w:rsidRPr="00E8767B">
        <w:rPr>
          <w:color w:val="000000"/>
          <w:sz w:val="24"/>
          <w:szCs w:val="24"/>
        </w:rPr>
        <w:t>In begründeten Ausnahmefällen (z.B. Pandemie) kann die Mitgliederversammlung auch als online-Konferenz stattfinden. Anwesenheitsbezogene Regeln gelten dann auch für die online-Teilnehmer.</w:t>
      </w:r>
      <w:r w:rsidR="00781B1D" w:rsidRPr="00E8767B">
        <w:rPr>
          <w:color w:val="000000"/>
          <w:sz w:val="24"/>
          <w:szCs w:val="24"/>
        </w:rPr>
        <w:br/>
      </w:r>
    </w:p>
    <w:p w14:paraId="7435CD83" w14:textId="2C6AACC7" w:rsidR="00964B1D" w:rsidRPr="00495B9F" w:rsidRDefault="00A34CF3">
      <w:pPr>
        <w:rPr>
          <w:color w:val="000000"/>
          <w:sz w:val="24"/>
          <w:szCs w:val="24"/>
        </w:rPr>
      </w:pPr>
      <w:r w:rsidRPr="00495B9F">
        <w:rPr>
          <w:color w:val="000000"/>
          <w:sz w:val="24"/>
          <w:szCs w:val="24"/>
        </w:rPr>
        <w:t>§</w:t>
      </w:r>
      <w:r w:rsidR="00811F30" w:rsidRPr="00495B9F">
        <w:rPr>
          <w:color w:val="000000"/>
          <w:sz w:val="24"/>
          <w:szCs w:val="24"/>
        </w:rPr>
        <w:t>9</w:t>
      </w:r>
      <w:r w:rsidRPr="00495B9F">
        <w:rPr>
          <w:color w:val="000000"/>
          <w:sz w:val="24"/>
          <w:szCs w:val="24"/>
        </w:rPr>
        <w:t xml:space="preserve"> Datenschutz im Verein</w:t>
      </w:r>
    </w:p>
    <w:p w14:paraId="70578646" w14:textId="77777777" w:rsidR="00A34CF3" w:rsidRPr="00495B9F" w:rsidRDefault="00A34CF3" w:rsidP="00781B1D">
      <w:pPr>
        <w:pStyle w:val="Listenabsatz"/>
        <w:numPr>
          <w:ilvl w:val="0"/>
          <w:numId w:val="26"/>
        </w:numPr>
        <w:spacing w:after="0" w:line="240" w:lineRule="auto"/>
        <w:rPr>
          <w:sz w:val="24"/>
          <w:szCs w:val="24"/>
        </w:rPr>
      </w:pPr>
      <w:r w:rsidRPr="00495B9F">
        <w:rPr>
          <w:sz w:val="24"/>
          <w:szCs w:val="24"/>
        </w:rPr>
        <w:t>Zur Erfüllung der Zwecke und Aufgaben des Vereins werden unter Beachtung der Vorgaben der EU-Datenschutz-Grundverordnung (DS-GVO) und des Bundesdatenschutzgesetzes (BDSG) personenbezogene Daten der Mitglieder im Verein verarbeitet.</w:t>
      </w:r>
    </w:p>
    <w:p w14:paraId="3988F2B4" w14:textId="77777777" w:rsidR="00A34CF3" w:rsidRPr="00495B9F" w:rsidRDefault="00A34CF3" w:rsidP="00781B1D">
      <w:pPr>
        <w:pStyle w:val="Listenabsatz"/>
        <w:numPr>
          <w:ilvl w:val="0"/>
          <w:numId w:val="26"/>
        </w:numPr>
        <w:spacing w:after="0" w:line="240" w:lineRule="auto"/>
        <w:rPr>
          <w:sz w:val="24"/>
          <w:szCs w:val="24"/>
        </w:rPr>
      </w:pPr>
      <w:r w:rsidRPr="00495B9F">
        <w:rPr>
          <w:sz w:val="24"/>
          <w:szCs w:val="24"/>
        </w:rPr>
        <w:t xml:space="preserve">Der Verein nimmt folgende Daten der Mitglieder auf: </w:t>
      </w:r>
      <w:r w:rsidRPr="00495B9F">
        <w:rPr>
          <w:sz w:val="24"/>
          <w:szCs w:val="24"/>
        </w:rPr>
        <w:br/>
        <w:t xml:space="preserve">Name, Geburtsdatum, Adresse, Telefon, email, Bankverbindung. Mit Zustimmung zu dieser Satzung stimmen die Mitglieder einer Speicherung und Verarbeitung dieser Daten im vereinseigenen EDV System zu. </w:t>
      </w:r>
    </w:p>
    <w:p w14:paraId="35ECFF2B" w14:textId="77777777" w:rsidR="00A34CF3" w:rsidRPr="00495B9F" w:rsidRDefault="00A34CF3" w:rsidP="00781B1D">
      <w:pPr>
        <w:pStyle w:val="Listenabsatz"/>
        <w:numPr>
          <w:ilvl w:val="0"/>
          <w:numId w:val="26"/>
        </w:numPr>
        <w:spacing w:after="0" w:line="240" w:lineRule="auto"/>
        <w:rPr>
          <w:sz w:val="24"/>
          <w:szCs w:val="24"/>
        </w:rPr>
      </w:pPr>
      <w:r w:rsidRPr="00495B9F">
        <w:rPr>
          <w:sz w:val="24"/>
          <w:szCs w:val="24"/>
        </w:rPr>
        <w:t>Jedes Vereinsmitglied hat insbesondere das Recht auf Auskunft, Berichtigung, Löschung, und Einschränkung der Verarbeitung seiner gespeicherten Daten.</w:t>
      </w:r>
    </w:p>
    <w:p w14:paraId="5DAB6146" w14:textId="77777777" w:rsidR="00A34CF3" w:rsidRPr="00495B9F" w:rsidRDefault="00A34CF3" w:rsidP="00781B1D">
      <w:pPr>
        <w:pStyle w:val="Listenabsatz"/>
        <w:numPr>
          <w:ilvl w:val="0"/>
          <w:numId w:val="26"/>
        </w:numPr>
        <w:spacing w:after="0" w:line="240" w:lineRule="auto"/>
        <w:rPr>
          <w:sz w:val="24"/>
          <w:szCs w:val="24"/>
        </w:rPr>
      </w:pPr>
      <w:r w:rsidRPr="00495B9F">
        <w:rPr>
          <w:sz w:val="24"/>
          <w:szCs w:val="24"/>
        </w:rPr>
        <w:t>Den Organen des Vereins, allen Mitgliedern und allen Mitarbeitern ist es untersagt, personenbezogene Daten zu anderen als dem jeweiligen Aufgabenerfüllung gehörenden Zweck zu verarbeiten, bekannt zu geben, Dritten zugänglich zu machen oder sonst zu nutzen. Diese Pflicht besteht auch über das Ausscheiden der oben genannten Personen aus dem Verein hinaus.</w:t>
      </w:r>
    </w:p>
    <w:p w14:paraId="5A1B1313" w14:textId="77777777" w:rsidR="00A34CF3" w:rsidRPr="00495B9F" w:rsidRDefault="00A34CF3" w:rsidP="00781B1D">
      <w:pPr>
        <w:pStyle w:val="Listenabsatz"/>
        <w:numPr>
          <w:ilvl w:val="0"/>
          <w:numId w:val="26"/>
        </w:numPr>
        <w:spacing w:after="0" w:line="240" w:lineRule="auto"/>
        <w:rPr>
          <w:sz w:val="24"/>
          <w:szCs w:val="24"/>
        </w:rPr>
      </w:pPr>
      <w:r w:rsidRPr="00495B9F">
        <w:rPr>
          <w:sz w:val="24"/>
          <w:szCs w:val="24"/>
        </w:rPr>
        <w:t>Abweichungen von diesen Regeln verlangen die ausdrückliche Zustimmung der betroffenen Person.</w:t>
      </w:r>
    </w:p>
    <w:p w14:paraId="226E8DF7" w14:textId="77777777" w:rsidR="00A34CF3" w:rsidRPr="00495B9F" w:rsidRDefault="00A34CF3">
      <w:pPr>
        <w:rPr>
          <w:color w:val="000000"/>
          <w:sz w:val="24"/>
          <w:szCs w:val="24"/>
        </w:rPr>
      </w:pPr>
    </w:p>
    <w:p w14:paraId="37A8E62A" w14:textId="7E0EBE8A" w:rsidR="007B486C" w:rsidRPr="00495B9F" w:rsidRDefault="00424474" w:rsidP="00781B1D">
      <w:r w:rsidRPr="00495B9F">
        <w:rPr>
          <w:color w:val="000000"/>
          <w:sz w:val="24"/>
          <w:szCs w:val="24"/>
        </w:rPr>
        <w:t>§</w:t>
      </w:r>
      <w:r w:rsidR="00973006" w:rsidRPr="00495B9F">
        <w:rPr>
          <w:color w:val="000000"/>
          <w:sz w:val="24"/>
          <w:szCs w:val="24"/>
        </w:rPr>
        <w:t>10</w:t>
      </w:r>
      <w:r w:rsidRPr="00495B9F">
        <w:rPr>
          <w:color w:val="000000"/>
          <w:sz w:val="24"/>
          <w:szCs w:val="24"/>
        </w:rPr>
        <w:t xml:space="preserve"> Auflösung</w:t>
      </w:r>
    </w:p>
    <w:p w14:paraId="65929D97" w14:textId="1DB44803" w:rsidR="007B486C" w:rsidRPr="00495B9F" w:rsidRDefault="00424474">
      <w:pPr>
        <w:numPr>
          <w:ilvl w:val="0"/>
          <w:numId w:val="24"/>
        </w:numPr>
        <w:spacing w:after="0" w:line="240" w:lineRule="auto"/>
        <w:rPr>
          <w:color w:val="000000"/>
          <w:sz w:val="24"/>
          <w:szCs w:val="24"/>
        </w:rPr>
      </w:pPr>
      <w:r w:rsidRPr="00495B9F">
        <w:rPr>
          <w:color w:val="000000"/>
          <w:sz w:val="24"/>
          <w:szCs w:val="24"/>
        </w:rPr>
        <w:t xml:space="preserve">Die Auflösung des Vereins kann nur in einer </w:t>
      </w:r>
      <w:r w:rsidR="00B3114C" w:rsidRPr="00495B9F">
        <w:rPr>
          <w:color w:val="000000"/>
          <w:sz w:val="24"/>
          <w:szCs w:val="24"/>
        </w:rPr>
        <w:t xml:space="preserve">eigens zu diesem Zweck einberufenen </w:t>
      </w:r>
      <w:r w:rsidRPr="00495B9F">
        <w:rPr>
          <w:color w:val="000000"/>
          <w:sz w:val="24"/>
          <w:szCs w:val="24"/>
        </w:rPr>
        <w:t xml:space="preserve">Mitgliederversammlung mit einer Mehrheit von ¾ der erschienenen Mitglieder </w:t>
      </w:r>
      <w:r w:rsidR="00B3114C" w:rsidRPr="00495B9F">
        <w:rPr>
          <w:color w:val="000000"/>
          <w:sz w:val="24"/>
          <w:szCs w:val="24"/>
        </w:rPr>
        <w:t>beschlossen werden.</w:t>
      </w:r>
    </w:p>
    <w:p w14:paraId="44B49CDF" w14:textId="77777777" w:rsidR="007B486C" w:rsidRPr="00495B9F" w:rsidRDefault="00424474">
      <w:pPr>
        <w:numPr>
          <w:ilvl w:val="0"/>
          <w:numId w:val="24"/>
        </w:numPr>
        <w:spacing w:after="0" w:line="240" w:lineRule="auto"/>
        <w:rPr>
          <w:color w:val="000000"/>
          <w:sz w:val="24"/>
          <w:szCs w:val="24"/>
        </w:rPr>
      </w:pPr>
      <w:r w:rsidRPr="00495B9F">
        <w:rPr>
          <w:color w:val="000000"/>
          <w:sz w:val="24"/>
          <w:szCs w:val="24"/>
        </w:rPr>
        <w:t>Falls die Mitgliederversammlung nichts anderes beschließt, sind der Vorstandsvorsitzende und sein Stellvertreter gemeinsam vertretungsberechtigte Liquidatoren.</w:t>
      </w:r>
    </w:p>
    <w:p w14:paraId="5DC92616" w14:textId="0EB03328" w:rsidR="0066054D" w:rsidRPr="00E8767B" w:rsidRDefault="00C931AD" w:rsidP="0066054D">
      <w:pPr>
        <w:numPr>
          <w:ilvl w:val="0"/>
          <w:numId w:val="24"/>
        </w:numPr>
        <w:spacing w:after="0" w:line="240" w:lineRule="auto"/>
        <w:rPr>
          <w:color w:val="000000"/>
          <w:sz w:val="24"/>
          <w:szCs w:val="24"/>
        </w:rPr>
      </w:pPr>
      <w:r w:rsidRPr="00495B9F">
        <w:rPr>
          <w:color w:val="000000"/>
          <w:sz w:val="24"/>
          <w:szCs w:val="24"/>
        </w:rPr>
        <w:t xml:space="preserve">Bei Auflösung des Vereins oder bei Wegfall steuerbegünstigter Zwecke fällt das </w:t>
      </w:r>
      <w:r w:rsidR="00B3114C" w:rsidRPr="00495B9F">
        <w:rPr>
          <w:color w:val="000000"/>
          <w:sz w:val="24"/>
          <w:szCs w:val="24"/>
        </w:rPr>
        <w:t xml:space="preserve">Vermögen des Vereins, soweit es </w:t>
      </w:r>
      <w:r w:rsidR="0066054D" w:rsidRPr="00495B9F">
        <w:rPr>
          <w:color w:val="000000"/>
          <w:sz w:val="24"/>
          <w:szCs w:val="24"/>
        </w:rPr>
        <w:t xml:space="preserve">bestehende Verbindlichkeiten übersteigt, an die Gemeinde </w:t>
      </w:r>
      <w:r w:rsidR="0066054D" w:rsidRPr="00495B9F">
        <w:rPr>
          <w:color w:val="000000"/>
          <w:sz w:val="24"/>
          <w:szCs w:val="24"/>
        </w:rPr>
        <w:lastRenderedPageBreak/>
        <w:t>Vaterstetten</w:t>
      </w:r>
      <w:r w:rsidRPr="00495B9F">
        <w:rPr>
          <w:color w:val="000000"/>
          <w:sz w:val="24"/>
          <w:szCs w:val="24"/>
        </w:rPr>
        <w:t xml:space="preserve">, die es unmittelbar und ausschließlich für </w:t>
      </w:r>
      <w:r w:rsidRPr="00E8767B">
        <w:rPr>
          <w:color w:val="000000"/>
          <w:sz w:val="24"/>
          <w:szCs w:val="24"/>
        </w:rPr>
        <w:t>gemeinnützige</w:t>
      </w:r>
      <w:r w:rsidR="00B6604C" w:rsidRPr="00E8767B">
        <w:rPr>
          <w:color w:val="000000"/>
          <w:sz w:val="24"/>
          <w:szCs w:val="24"/>
        </w:rPr>
        <w:t>, seniorenbezogene</w:t>
      </w:r>
      <w:r w:rsidRPr="00E8767B">
        <w:rPr>
          <w:color w:val="000000"/>
          <w:sz w:val="24"/>
          <w:szCs w:val="24"/>
        </w:rPr>
        <w:t xml:space="preserve"> Zwecke zu verwenden hat</w:t>
      </w:r>
      <w:r w:rsidR="0066054D" w:rsidRPr="00E8767B">
        <w:rPr>
          <w:color w:val="000000"/>
          <w:sz w:val="24"/>
          <w:szCs w:val="24"/>
        </w:rPr>
        <w:t>.</w:t>
      </w:r>
      <w:r w:rsidR="00B3114C" w:rsidRPr="00E8767B">
        <w:rPr>
          <w:color w:val="000000"/>
          <w:sz w:val="24"/>
          <w:szCs w:val="24"/>
        </w:rPr>
        <w:t xml:space="preserve">  </w:t>
      </w:r>
    </w:p>
    <w:p w14:paraId="0EED2F1F" w14:textId="18A73E68" w:rsidR="00781B1D" w:rsidRPr="00E8767B" w:rsidRDefault="00781B1D">
      <w:pPr>
        <w:rPr>
          <w:color w:val="000000"/>
          <w:sz w:val="24"/>
          <w:szCs w:val="24"/>
        </w:rPr>
      </w:pPr>
    </w:p>
    <w:p w14:paraId="135C607E" w14:textId="77777777" w:rsidR="00C2226B" w:rsidRPr="00E8767B" w:rsidRDefault="00C2226B" w:rsidP="00C2226B">
      <w:pPr>
        <w:spacing w:after="0" w:line="240" w:lineRule="auto"/>
        <w:ind w:left="360"/>
        <w:rPr>
          <w:color w:val="000000"/>
          <w:sz w:val="24"/>
          <w:szCs w:val="24"/>
        </w:rPr>
      </w:pPr>
    </w:p>
    <w:p w14:paraId="36FDF376" w14:textId="7CAFDC34" w:rsidR="0066054D" w:rsidRPr="00E8767B" w:rsidRDefault="0066054D" w:rsidP="0066054D">
      <w:pPr>
        <w:spacing w:after="0" w:line="240" w:lineRule="auto"/>
        <w:rPr>
          <w:color w:val="000000"/>
          <w:sz w:val="24"/>
          <w:szCs w:val="24"/>
        </w:rPr>
      </w:pPr>
      <w:r w:rsidRPr="00E8767B">
        <w:rPr>
          <w:color w:val="000000"/>
          <w:sz w:val="24"/>
          <w:szCs w:val="24"/>
        </w:rPr>
        <w:t>§</w:t>
      </w:r>
      <w:r w:rsidR="00973006" w:rsidRPr="00E8767B">
        <w:rPr>
          <w:color w:val="000000"/>
          <w:sz w:val="24"/>
          <w:szCs w:val="24"/>
        </w:rPr>
        <w:t>11</w:t>
      </w:r>
      <w:r w:rsidRPr="00E8767B">
        <w:rPr>
          <w:color w:val="000000"/>
          <w:sz w:val="24"/>
          <w:szCs w:val="24"/>
        </w:rPr>
        <w:t xml:space="preserve"> Inkrafttreten und Änderungen</w:t>
      </w:r>
    </w:p>
    <w:p w14:paraId="4771CDE8" w14:textId="77AFA995" w:rsidR="0066054D" w:rsidRPr="00E8767B" w:rsidRDefault="0066054D" w:rsidP="0066054D">
      <w:pPr>
        <w:pStyle w:val="Listenabsatz"/>
        <w:numPr>
          <w:ilvl w:val="0"/>
          <w:numId w:val="25"/>
        </w:numPr>
        <w:spacing w:after="0" w:line="240" w:lineRule="auto"/>
        <w:rPr>
          <w:color w:val="000000"/>
          <w:sz w:val="24"/>
          <w:szCs w:val="24"/>
        </w:rPr>
      </w:pPr>
      <w:r w:rsidRPr="00E8767B">
        <w:rPr>
          <w:color w:val="000000"/>
          <w:sz w:val="24"/>
          <w:szCs w:val="24"/>
        </w:rPr>
        <w:t>Die Satzung ist in der vorliegenden Form am 17.Januar 2019 von der Gründungs-Mitgliederversammlung beschlossen worden und tritt nach Eintrag in das Vereinsregister in Kraft.</w:t>
      </w:r>
    </w:p>
    <w:p w14:paraId="20E476D6" w14:textId="4A568158" w:rsidR="0066054D" w:rsidRPr="00E8767B" w:rsidRDefault="00803374" w:rsidP="0066054D">
      <w:pPr>
        <w:pStyle w:val="Listenabsatz"/>
        <w:numPr>
          <w:ilvl w:val="0"/>
          <w:numId w:val="25"/>
        </w:numPr>
        <w:spacing w:after="0" w:line="240" w:lineRule="auto"/>
        <w:rPr>
          <w:color w:val="000000"/>
          <w:sz w:val="24"/>
          <w:szCs w:val="24"/>
        </w:rPr>
      </w:pPr>
      <w:r w:rsidRPr="00E8767B">
        <w:rPr>
          <w:color w:val="000000"/>
          <w:sz w:val="24"/>
          <w:szCs w:val="24"/>
        </w:rPr>
        <w:t xml:space="preserve">Am 6.2.2019 wurden von der Mitgliederversammlung folgende Ergänzungen beschlossen:  </w:t>
      </w:r>
      <w:r w:rsidRPr="00E8767B">
        <w:rPr>
          <w:color w:val="000000"/>
          <w:sz w:val="24"/>
          <w:szCs w:val="24"/>
        </w:rPr>
        <w:br/>
        <w:t xml:space="preserve">§7 Absatz 8 Vertretung durch den Vorstand </w:t>
      </w:r>
      <w:r w:rsidRPr="00E8767B">
        <w:rPr>
          <w:color w:val="000000"/>
          <w:sz w:val="24"/>
          <w:szCs w:val="24"/>
        </w:rPr>
        <w:br/>
        <w:t>§9 Datenschutz</w:t>
      </w:r>
    </w:p>
    <w:p w14:paraId="38B1FF76" w14:textId="6011AF53" w:rsidR="00B95972" w:rsidRPr="00E8767B" w:rsidRDefault="00B95972" w:rsidP="0066054D">
      <w:pPr>
        <w:pStyle w:val="Listenabsatz"/>
        <w:numPr>
          <w:ilvl w:val="0"/>
          <w:numId w:val="25"/>
        </w:numPr>
        <w:spacing w:after="0" w:line="240" w:lineRule="auto"/>
        <w:rPr>
          <w:color w:val="000000"/>
          <w:sz w:val="24"/>
          <w:szCs w:val="24"/>
        </w:rPr>
      </w:pPr>
      <w:r w:rsidRPr="00E8767B">
        <w:rPr>
          <w:color w:val="000000"/>
          <w:sz w:val="24"/>
          <w:szCs w:val="24"/>
        </w:rPr>
        <w:t>Am 5.4.2019 wurden von der Mitgliederversammlung folgende Ergänzungen/Änderungen beschlossen:</w:t>
      </w:r>
      <w:r w:rsidRPr="00E8767B">
        <w:rPr>
          <w:color w:val="000000"/>
          <w:sz w:val="24"/>
          <w:szCs w:val="24"/>
        </w:rPr>
        <w:br/>
        <w:t>§1.1 Eintrag ins Vereinsregister</w:t>
      </w:r>
      <w:r w:rsidR="007A3094" w:rsidRPr="00E8767B">
        <w:rPr>
          <w:color w:val="000000"/>
          <w:sz w:val="24"/>
          <w:szCs w:val="24"/>
        </w:rPr>
        <w:br/>
        <w:t>§3.1 Änderungen bzgl. Gemeinnützlichkeit</w:t>
      </w:r>
      <w:r w:rsidR="007A3094" w:rsidRPr="00E8767B">
        <w:rPr>
          <w:color w:val="000000"/>
          <w:sz w:val="24"/>
          <w:szCs w:val="24"/>
        </w:rPr>
        <w:br/>
        <w:t>§7.1 stellvertretender Vorsitzender</w:t>
      </w:r>
      <w:r w:rsidR="007A3094" w:rsidRPr="00E8767B">
        <w:rPr>
          <w:color w:val="000000"/>
          <w:sz w:val="24"/>
          <w:szCs w:val="24"/>
        </w:rPr>
        <w:br/>
        <w:t>§7.</w:t>
      </w:r>
      <w:r w:rsidR="00E8710F" w:rsidRPr="00E8767B">
        <w:rPr>
          <w:color w:val="000000"/>
          <w:sz w:val="24"/>
          <w:szCs w:val="24"/>
        </w:rPr>
        <w:t>9</w:t>
      </w:r>
      <w:r w:rsidR="007A3094" w:rsidRPr="00E8767B">
        <w:rPr>
          <w:color w:val="000000"/>
          <w:sz w:val="24"/>
          <w:szCs w:val="24"/>
        </w:rPr>
        <w:t xml:space="preserve"> Protokollierung von Vorstandsbeschlüssen</w:t>
      </w:r>
      <w:r w:rsidR="007A3094" w:rsidRPr="00E8767B">
        <w:rPr>
          <w:color w:val="000000"/>
          <w:sz w:val="24"/>
          <w:szCs w:val="24"/>
        </w:rPr>
        <w:br/>
        <w:t>§8.10 Protokollierung der Mitgliederversammlung</w:t>
      </w:r>
    </w:p>
    <w:p w14:paraId="439D99A1" w14:textId="41393322" w:rsidR="00C931AD" w:rsidRPr="00E8767B" w:rsidRDefault="00C931AD" w:rsidP="0066054D">
      <w:pPr>
        <w:pStyle w:val="Listenabsatz"/>
        <w:numPr>
          <w:ilvl w:val="0"/>
          <w:numId w:val="25"/>
        </w:numPr>
        <w:spacing w:after="0" w:line="240" w:lineRule="auto"/>
        <w:rPr>
          <w:color w:val="000000"/>
          <w:sz w:val="24"/>
          <w:szCs w:val="24"/>
        </w:rPr>
      </w:pPr>
      <w:r w:rsidRPr="00E8767B">
        <w:rPr>
          <w:color w:val="000000"/>
          <w:sz w:val="24"/>
          <w:szCs w:val="24"/>
        </w:rPr>
        <w:t xml:space="preserve">Am </w:t>
      </w:r>
      <w:r w:rsidR="0077121A" w:rsidRPr="00E8767B">
        <w:rPr>
          <w:color w:val="000000"/>
          <w:sz w:val="24"/>
          <w:szCs w:val="24"/>
        </w:rPr>
        <w:t>21</w:t>
      </w:r>
      <w:r w:rsidRPr="00E8767B">
        <w:rPr>
          <w:color w:val="000000"/>
          <w:sz w:val="24"/>
          <w:szCs w:val="24"/>
        </w:rPr>
        <w:t>.5.2019 beschloss der Vorstand (</w:t>
      </w:r>
      <w:r w:rsidR="0077121A" w:rsidRPr="00E8767B">
        <w:rPr>
          <w:color w:val="000000"/>
          <w:sz w:val="24"/>
          <w:szCs w:val="24"/>
        </w:rPr>
        <w:t xml:space="preserve">nach </w:t>
      </w:r>
      <w:r w:rsidRPr="00E8767B">
        <w:rPr>
          <w:color w:val="000000"/>
          <w:sz w:val="24"/>
          <w:szCs w:val="24"/>
        </w:rPr>
        <w:t xml:space="preserve">§3.1) die vom Finanzamt vorgeschlagenen Änderungen zur Gemeinnützigkeit in §3 und §10. </w:t>
      </w:r>
    </w:p>
    <w:p w14:paraId="4A6B66E8" w14:textId="6311CA16" w:rsidR="003C3F6C" w:rsidRPr="00E8767B" w:rsidRDefault="003C3F6C" w:rsidP="0066054D">
      <w:pPr>
        <w:pStyle w:val="Listenabsatz"/>
        <w:numPr>
          <w:ilvl w:val="0"/>
          <w:numId w:val="25"/>
        </w:numPr>
        <w:spacing w:after="0" w:line="240" w:lineRule="auto"/>
        <w:rPr>
          <w:color w:val="000000"/>
          <w:sz w:val="24"/>
          <w:szCs w:val="24"/>
        </w:rPr>
      </w:pPr>
      <w:r w:rsidRPr="00E8767B">
        <w:rPr>
          <w:color w:val="000000"/>
          <w:sz w:val="24"/>
          <w:szCs w:val="24"/>
        </w:rPr>
        <w:t>Am 8.7.2020:</w:t>
      </w:r>
      <w:r w:rsidRPr="00E8767B">
        <w:rPr>
          <w:color w:val="000000"/>
          <w:sz w:val="24"/>
          <w:szCs w:val="24"/>
        </w:rPr>
        <w:br/>
        <w:t>§</w:t>
      </w:r>
      <w:proofErr w:type="gramStart"/>
      <w:r w:rsidRPr="00E8767B">
        <w:rPr>
          <w:color w:val="000000"/>
          <w:sz w:val="24"/>
          <w:szCs w:val="24"/>
        </w:rPr>
        <w:t>1  Hinweis</w:t>
      </w:r>
      <w:proofErr w:type="gramEnd"/>
      <w:r w:rsidRPr="00E8767B">
        <w:rPr>
          <w:color w:val="000000"/>
          <w:sz w:val="24"/>
          <w:szCs w:val="24"/>
        </w:rPr>
        <w:t xml:space="preserve"> auf Geschäftsordnung</w:t>
      </w:r>
      <w:r w:rsidRPr="00E8767B">
        <w:rPr>
          <w:color w:val="000000"/>
          <w:sz w:val="24"/>
          <w:szCs w:val="24"/>
        </w:rPr>
        <w:br/>
        <w:t>§8  Mitteilungsfrist 15 Tage</w:t>
      </w:r>
    </w:p>
    <w:p w14:paraId="3C829193" w14:textId="3ECF9BF9" w:rsidR="00B6604C" w:rsidRPr="00E8767B" w:rsidRDefault="00B6604C" w:rsidP="0066054D">
      <w:pPr>
        <w:pStyle w:val="Listenabsatz"/>
        <w:numPr>
          <w:ilvl w:val="0"/>
          <w:numId w:val="25"/>
        </w:numPr>
        <w:spacing w:after="0" w:line="240" w:lineRule="auto"/>
        <w:rPr>
          <w:color w:val="000000"/>
          <w:sz w:val="24"/>
          <w:szCs w:val="24"/>
        </w:rPr>
      </w:pPr>
      <w:r w:rsidRPr="00E8767B">
        <w:rPr>
          <w:color w:val="000000"/>
          <w:sz w:val="24"/>
          <w:szCs w:val="24"/>
        </w:rPr>
        <w:t>Am 30.3.2022</w:t>
      </w:r>
      <w:r w:rsidRPr="00E8767B">
        <w:rPr>
          <w:color w:val="000000"/>
          <w:sz w:val="24"/>
          <w:szCs w:val="24"/>
        </w:rPr>
        <w:br/>
        <w:t xml:space="preserve">§1 </w:t>
      </w:r>
      <w:r w:rsidR="00BE1D66" w:rsidRPr="00E8767B">
        <w:rPr>
          <w:color w:val="000000"/>
          <w:sz w:val="24"/>
          <w:szCs w:val="24"/>
        </w:rPr>
        <w:t>Abkürzung FSV e.V.</w:t>
      </w:r>
      <w:r w:rsidR="00AB01F1" w:rsidRPr="00E8767B">
        <w:rPr>
          <w:color w:val="000000"/>
          <w:sz w:val="24"/>
          <w:szCs w:val="24"/>
        </w:rPr>
        <w:br/>
        <w:t>§3 Mittelverwendung</w:t>
      </w:r>
      <w:r w:rsidRPr="00E8767B">
        <w:rPr>
          <w:color w:val="000000"/>
          <w:sz w:val="24"/>
          <w:szCs w:val="24"/>
        </w:rPr>
        <w:br/>
      </w:r>
      <w:r w:rsidR="00BE1D66" w:rsidRPr="00E8767B">
        <w:rPr>
          <w:color w:val="000000"/>
          <w:sz w:val="24"/>
          <w:szCs w:val="24"/>
        </w:rPr>
        <w:t>§8 Mitteilungsfrist 15 Tage</w:t>
      </w:r>
      <w:r w:rsidR="00BE1D66" w:rsidRPr="00E8767B">
        <w:rPr>
          <w:color w:val="000000"/>
          <w:sz w:val="24"/>
          <w:szCs w:val="24"/>
        </w:rPr>
        <w:br/>
        <w:t xml:space="preserve">§8 </w:t>
      </w:r>
      <w:proofErr w:type="gramStart"/>
      <w:r w:rsidR="00BE1D66" w:rsidRPr="00E8767B">
        <w:rPr>
          <w:color w:val="000000"/>
          <w:sz w:val="24"/>
          <w:szCs w:val="24"/>
        </w:rPr>
        <w:t>Online Versammlung</w:t>
      </w:r>
      <w:proofErr w:type="gramEnd"/>
      <w:r w:rsidR="00BE1D66" w:rsidRPr="00E8767B">
        <w:rPr>
          <w:color w:val="000000"/>
          <w:sz w:val="24"/>
          <w:szCs w:val="24"/>
        </w:rPr>
        <w:br/>
        <w:t>§10 Vermögen bei Auflösung</w:t>
      </w:r>
      <w:r w:rsidR="00BE1D66" w:rsidRPr="00E8767B">
        <w:rPr>
          <w:color w:val="000000"/>
          <w:sz w:val="24"/>
          <w:szCs w:val="24"/>
        </w:rPr>
        <w:br/>
        <w:t>§11 Änderungshinweise</w:t>
      </w:r>
    </w:p>
    <w:p w14:paraId="661203D2" w14:textId="77777777" w:rsidR="0066054D" w:rsidRPr="00495B9F" w:rsidRDefault="0066054D" w:rsidP="0066054D">
      <w:pPr>
        <w:spacing w:after="0" w:line="240" w:lineRule="auto"/>
        <w:rPr>
          <w:color w:val="000000"/>
          <w:sz w:val="24"/>
          <w:szCs w:val="24"/>
        </w:rPr>
      </w:pPr>
    </w:p>
    <w:p w14:paraId="058F49C6" w14:textId="77777777" w:rsidR="0066054D" w:rsidRPr="00495B9F" w:rsidRDefault="0066054D" w:rsidP="0066054D">
      <w:pPr>
        <w:spacing w:after="0" w:line="240" w:lineRule="auto"/>
        <w:rPr>
          <w:color w:val="000000"/>
          <w:sz w:val="24"/>
          <w:szCs w:val="24"/>
        </w:rPr>
      </w:pPr>
    </w:p>
    <w:p w14:paraId="7518721C" w14:textId="77777777" w:rsidR="00803374" w:rsidRPr="00495B9F" w:rsidRDefault="00803374" w:rsidP="0066054D">
      <w:pPr>
        <w:spacing w:after="0" w:line="240" w:lineRule="auto"/>
        <w:rPr>
          <w:color w:val="000000"/>
          <w:sz w:val="24"/>
          <w:szCs w:val="24"/>
        </w:rPr>
      </w:pPr>
    </w:p>
    <w:p w14:paraId="221648C6" w14:textId="77777777" w:rsidR="00803374" w:rsidRPr="00495B9F" w:rsidRDefault="00803374" w:rsidP="0066054D">
      <w:pPr>
        <w:spacing w:after="0" w:line="240" w:lineRule="auto"/>
        <w:rPr>
          <w:color w:val="000000"/>
          <w:sz w:val="24"/>
          <w:szCs w:val="24"/>
        </w:rPr>
      </w:pPr>
    </w:p>
    <w:p w14:paraId="4BF2865B" w14:textId="32193444" w:rsidR="00803374" w:rsidRDefault="00803374" w:rsidP="00803374">
      <w:pPr>
        <w:spacing w:after="0" w:line="240" w:lineRule="auto"/>
        <w:ind w:firstLine="708"/>
        <w:rPr>
          <w:color w:val="000000"/>
          <w:sz w:val="24"/>
          <w:szCs w:val="24"/>
        </w:rPr>
      </w:pPr>
      <w:r w:rsidRPr="00495B9F">
        <w:rPr>
          <w:color w:val="000000"/>
          <w:sz w:val="24"/>
          <w:szCs w:val="24"/>
        </w:rPr>
        <w:t>Vorsitzender</w:t>
      </w:r>
      <w:r w:rsidRPr="00495B9F">
        <w:rPr>
          <w:color w:val="000000"/>
          <w:sz w:val="24"/>
          <w:szCs w:val="24"/>
        </w:rPr>
        <w:tab/>
      </w:r>
      <w:r w:rsidRPr="00495B9F">
        <w:rPr>
          <w:color w:val="000000"/>
          <w:sz w:val="24"/>
          <w:szCs w:val="24"/>
        </w:rPr>
        <w:tab/>
      </w:r>
      <w:r w:rsidRPr="00495B9F">
        <w:rPr>
          <w:color w:val="000000"/>
          <w:sz w:val="24"/>
          <w:szCs w:val="24"/>
        </w:rPr>
        <w:tab/>
      </w:r>
      <w:r w:rsidRPr="00495B9F">
        <w:rPr>
          <w:color w:val="000000"/>
          <w:sz w:val="24"/>
          <w:szCs w:val="24"/>
        </w:rPr>
        <w:tab/>
      </w:r>
      <w:r w:rsidRPr="00495B9F">
        <w:rPr>
          <w:color w:val="000000"/>
          <w:sz w:val="24"/>
          <w:szCs w:val="24"/>
        </w:rPr>
        <w:tab/>
      </w:r>
      <w:r w:rsidRPr="00495B9F">
        <w:rPr>
          <w:color w:val="000000"/>
          <w:sz w:val="24"/>
          <w:szCs w:val="24"/>
        </w:rPr>
        <w:tab/>
      </w:r>
      <w:r w:rsidRPr="00495B9F">
        <w:rPr>
          <w:color w:val="000000"/>
          <w:sz w:val="24"/>
          <w:szCs w:val="24"/>
        </w:rPr>
        <w:tab/>
      </w:r>
      <w:r w:rsidRPr="00495B9F">
        <w:rPr>
          <w:color w:val="000000"/>
          <w:sz w:val="24"/>
          <w:szCs w:val="24"/>
        </w:rPr>
        <w:tab/>
        <w:t>Schriftführer</w:t>
      </w:r>
    </w:p>
    <w:sectPr w:rsidR="00803374" w:rsidSect="00964B1D">
      <w:headerReference w:type="default" r:id="rId8"/>
      <w:footerReference w:type="even" r:id="rId9"/>
      <w:footerReference w:type="default" r:id="rId10"/>
      <w:pgSz w:w="11906" w:h="16838" w:code="9"/>
      <w:pgMar w:top="993" w:right="849"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E2EE2" w14:textId="77777777" w:rsidR="00B07420" w:rsidRDefault="00B07420" w:rsidP="009B733D">
      <w:pPr>
        <w:spacing w:after="0" w:line="240" w:lineRule="auto"/>
      </w:pPr>
      <w:r>
        <w:separator/>
      </w:r>
    </w:p>
  </w:endnote>
  <w:endnote w:type="continuationSeparator" w:id="0">
    <w:p w14:paraId="5BDF41A4" w14:textId="77777777" w:rsidR="00B07420" w:rsidRDefault="00B07420" w:rsidP="009B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53D9" w14:textId="77777777" w:rsidR="00C931AD" w:rsidRDefault="00C931AD" w:rsidP="00CB4CE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0DD897E" w14:textId="77777777" w:rsidR="00C931AD" w:rsidRDefault="00C931AD" w:rsidP="00CB4CEE">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9558" w14:textId="77777777" w:rsidR="00C931AD" w:rsidRDefault="00C931AD" w:rsidP="00CB4CE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645A9">
      <w:rPr>
        <w:rStyle w:val="Seitenzahl"/>
        <w:noProof/>
      </w:rPr>
      <w:t>4</w:t>
    </w:r>
    <w:r>
      <w:rPr>
        <w:rStyle w:val="Seitenzahl"/>
      </w:rPr>
      <w:fldChar w:fldCharType="end"/>
    </w:r>
  </w:p>
  <w:p w14:paraId="0FE7324E" w14:textId="083D5DFD" w:rsidR="00C931AD" w:rsidRDefault="000C69DD" w:rsidP="00244BF5">
    <w:pPr>
      <w:pStyle w:val="Fuzeile"/>
      <w:pBdr>
        <w:top w:val="single" w:sz="4" w:space="1" w:color="auto"/>
        <w:between w:val="single" w:sz="4" w:space="1" w:color="auto"/>
      </w:pBdr>
      <w:ind w:left="708" w:right="360" w:firstLine="360"/>
    </w:pPr>
    <w:r>
      <w:t>30.03.2022</w:t>
    </w:r>
    <w:r w:rsidR="00C931AD">
      <w:tab/>
    </w:r>
    <w:r w:rsidR="00D609DF">
      <w:t>Satzung FSV</w:t>
    </w:r>
    <w:r w:rsidR="003C3F6C">
      <w:t xml:space="preserve"> e.</w:t>
    </w:r>
    <w:r w:rsidR="000353C8">
      <w:t>V.</w:t>
    </w:r>
    <w:r w:rsidR="00C931AD">
      <w:tab/>
      <w:t>Seite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9A6C" w14:textId="77777777" w:rsidR="00B07420" w:rsidRDefault="00B07420" w:rsidP="009B733D">
      <w:pPr>
        <w:spacing w:after="0" w:line="240" w:lineRule="auto"/>
      </w:pPr>
      <w:r>
        <w:separator/>
      </w:r>
    </w:p>
  </w:footnote>
  <w:footnote w:type="continuationSeparator" w:id="0">
    <w:p w14:paraId="66D8B877" w14:textId="77777777" w:rsidR="00B07420" w:rsidRDefault="00B07420" w:rsidP="009B7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1426" w14:textId="125425C2" w:rsidR="00C931AD" w:rsidRDefault="00D609DF" w:rsidP="00353288">
    <w:pPr>
      <w:pStyle w:val="Kopfzeile"/>
      <w:pBdr>
        <w:bottom w:val="single" w:sz="4" w:space="1" w:color="auto"/>
      </w:pBdr>
    </w:pPr>
    <w:r>
      <w:t>Förderverein Senioren Vaterstetten</w:t>
    </w:r>
    <w:r w:rsidR="003C3F6C">
      <w:t xml:space="preserve"> e.V.</w:t>
    </w:r>
    <w:r w:rsidR="00C931AD">
      <w:tab/>
    </w:r>
    <w:r w:rsidR="00C931AD">
      <w:tab/>
      <w:t xml:space="preserve">Satzung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8DE"/>
    <w:multiLevelType w:val="hybridMultilevel"/>
    <w:tmpl w:val="B9EE7A2C"/>
    <w:lvl w:ilvl="0" w:tplc="28498753">
      <w:start w:val="1"/>
      <w:numFmt w:val="decimal"/>
      <w:lvlText w:val="%1."/>
      <w:lvlJc w:val="left"/>
      <w:pPr>
        <w:ind w:left="1424" w:hanging="360"/>
      </w:pPr>
    </w:lvl>
    <w:lvl w:ilvl="1" w:tplc="04070019" w:tentative="1">
      <w:start w:val="1"/>
      <w:numFmt w:val="lowerLetter"/>
      <w:lvlText w:val="%2."/>
      <w:lvlJc w:val="left"/>
      <w:pPr>
        <w:ind w:left="2144" w:hanging="360"/>
      </w:pPr>
    </w:lvl>
    <w:lvl w:ilvl="2" w:tplc="0407001B" w:tentative="1">
      <w:start w:val="1"/>
      <w:numFmt w:val="lowerRoman"/>
      <w:lvlText w:val="%3."/>
      <w:lvlJc w:val="right"/>
      <w:pPr>
        <w:ind w:left="2864" w:hanging="180"/>
      </w:pPr>
    </w:lvl>
    <w:lvl w:ilvl="3" w:tplc="0407000F" w:tentative="1">
      <w:start w:val="1"/>
      <w:numFmt w:val="decimal"/>
      <w:lvlText w:val="%4."/>
      <w:lvlJc w:val="left"/>
      <w:pPr>
        <w:ind w:left="3584" w:hanging="360"/>
      </w:pPr>
    </w:lvl>
    <w:lvl w:ilvl="4" w:tplc="04070019" w:tentative="1">
      <w:start w:val="1"/>
      <w:numFmt w:val="lowerLetter"/>
      <w:lvlText w:val="%5."/>
      <w:lvlJc w:val="left"/>
      <w:pPr>
        <w:ind w:left="4304" w:hanging="360"/>
      </w:pPr>
    </w:lvl>
    <w:lvl w:ilvl="5" w:tplc="0407001B" w:tentative="1">
      <w:start w:val="1"/>
      <w:numFmt w:val="lowerRoman"/>
      <w:lvlText w:val="%6."/>
      <w:lvlJc w:val="right"/>
      <w:pPr>
        <w:ind w:left="5024" w:hanging="180"/>
      </w:pPr>
    </w:lvl>
    <w:lvl w:ilvl="6" w:tplc="0407000F" w:tentative="1">
      <w:start w:val="1"/>
      <w:numFmt w:val="decimal"/>
      <w:lvlText w:val="%7."/>
      <w:lvlJc w:val="left"/>
      <w:pPr>
        <w:ind w:left="5744" w:hanging="360"/>
      </w:pPr>
    </w:lvl>
    <w:lvl w:ilvl="7" w:tplc="04070019" w:tentative="1">
      <w:start w:val="1"/>
      <w:numFmt w:val="lowerLetter"/>
      <w:lvlText w:val="%8."/>
      <w:lvlJc w:val="left"/>
      <w:pPr>
        <w:ind w:left="6464" w:hanging="360"/>
      </w:pPr>
    </w:lvl>
    <w:lvl w:ilvl="8" w:tplc="0407001B" w:tentative="1">
      <w:start w:val="1"/>
      <w:numFmt w:val="lowerRoman"/>
      <w:lvlText w:val="%9."/>
      <w:lvlJc w:val="right"/>
      <w:pPr>
        <w:ind w:left="7184" w:hanging="180"/>
      </w:pPr>
    </w:lvl>
  </w:abstractNum>
  <w:abstractNum w:abstractNumId="1" w15:restartNumberingAfterBreak="0">
    <w:nsid w:val="06786901"/>
    <w:multiLevelType w:val="hybridMultilevel"/>
    <w:tmpl w:val="12A23ED0"/>
    <w:lvl w:ilvl="0" w:tplc="852842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A615B9"/>
    <w:multiLevelType w:val="hybridMultilevel"/>
    <w:tmpl w:val="19E4B7A2"/>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119522AA"/>
    <w:multiLevelType w:val="hybridMultilevel"/>
    <w:tmpl w:val="22F69F62"/>
    <w:lvl w:ilvl="0" w:tplc="78848684">
      <w:start w:val="1"/>
      <w:numFmt w:val="decimal"/>
      <w:lvlText w:val="%1."/>
      <w:lvlJc w:val="left"/>
      <w:pPr>
        <w:ind w:left="720" w:hanging="360"/>
      </w:pPr>
    </w:lvl>
    <w:lvl w:ilvl="1" w:tplc="78848684" w:tentative="1">
      <w:start w:val="1"/>
      <w:numFmt w:val="lowerLetter"/>
      <w:lvlText w:val="%2."/>
      <w:lvlJc w:val="left"/>
      <w:pPr>
        <w:ind w:left="1440" w:hanging="360"/>
      </w:pPr>
    </w:lvl>
    <w:lvl w:ilvl="2" w:tplc="78848684" w:tentative="1">
      <w:start w:val="1"/>
      <w:numFmt w:val="lowerRoman"/>
      <w:lvlText w:val="%3."/>
      <w:lvlJc w:val="right"/>
      <w:pPr>
        <w:ind w:left="2160" w:hanging="180"/>
      </w:pPr>
    </w:lvl>
    <w:lvl w:ilvl="3" w:tplc="78848684" w:tentative="1">
      <w:start w:val="1"/>
      <w:numFmt w:val="decimal"/>
      <w:lvlText w:val="%4."/>
      <w:lvlJc w:val="left"/>
      <w:pPr>
        <w:ind w:left="2880" w:hanging="360"/>
      </w:pPr>
    </w:lvl>
    <w:lvl w:ilvl="4" w:tplc="78848684" w:tentative="1">
      <w:start w:val="1"/>
      <w:numFmt w:val="lowerLetter"/>
      <w:lvlText w:val="%5."/>
      <w:lvlJc w:val="left"/>
      <w:pPr>
        <w:ind w:left="3600" w:hanging="360"/>
      </w:pPr>
    </w:lvl>
    <w:lvl w:ilvl="5" w:tplc="78848684" w:tentative="1">
      <w:start w:val="1"/>
      <w:numFmt w:val="lowerRoman"/>
      <w:lvlText w:val="%6."/>
      <w:lvlJc w:val="right"/>
      <w:pPr>
        <w:ind w:left="4320" w:hanging="180"/>
      </w:pPr>
    </w:lvl>
    <w:lvl w:ilvl="6" w:tplc="78848684" w:tentative="1">
      <w:start w:val="1"/>
      <w:numFmt w:val="decimal"/>
      <w:lvlText w:val="%7."/>
      <w:lvlJc w:val="left"/>
      <w:pPr>
        <w:ind w:left="5040" w:hanging="360"/>
      </w:pPr>
    </w:lvl>
    <w:lvl w:ilvl="7" w:tplc="78848684" w:tentative="1">
      <w:start w:val="1"/>
      <w:numFmt w:val="lowerLetter"/>
      <w:lvlText w:val="%8."/>
      <w:lvlJc w:val="left"/>
      <w:pPr>
        <w:ind w:left="5760" w:hanging="360"/>
      </w:pPr>
    </w:lvl>
    <w:lvl w:ilvl="8" w:tplc="78848684" w:tentative="1">
      <w:start w:val="1"/>
      <w:numFmt w:val="lowerRoman"/>
      <w:lvlText w:val="%9."/>
      <w:lvlJc w:val="right"/>
      <w:pPr>
        <w:ind w:left="6480" w:hanging="180"/>
      </w:pPr>
    </w:lvl>
  </w:abstractNum>
  <w:abstractNum w:abstractNumId="4" w15:restartNumberingAfterBreak="0">
    <w:nsid w:val="1D027D15"/>
    <w:multiLevelType w:val="hybridMultilevel"/>
    <w:tmpl w:val="BA0E611A"/>
    <w:lvl w:ilvl="0" w:tplc="83463694">
      <w:start w:val="1"/>
      <w:numFmt w:val="decimal"/>
      <w:lvlText w:val="%1."/>
      <w:lvlJc w:val="left"/>
      <w:pPr>
        <w:ind w:left="720" w:hanging="360"/>
      </w:pPr>
    </w:lvl>
    <w:lvl w:ilvl="1" w:tplc="83463694" w:tentative="1">
      <w:start w:val="1"/>
      <w:numFmt w:val="lowerLetter"/>
      <w:lvlText w:val="%2."/>
      <w:lvlJc w:val="left"/>
      <w:pPr>
        <w:ind w:left="1440" w:hanging="360"/>
      </w:pPr>
    </w:lvl>
    <w:lvl w:ilvl="2" w:tplc="83463694" w:tentative="1">
      <w:start w:val="1"/>
      <w:numFmt w:val="lowerRoman"/>
      <w:lvlText w:val="%3."/>
      <w:lvlJc w:val="right"/>
      <w:pPr>
        <w:ind w:left="2160" w:hanging="180"/>
      </w:pPr>
    </w:lvl>
    <w:lvl w:ilvl="3" w:tplc="83463694" w:tentative="1">
      <w:start w:val="1"/>
      <w:numFmt w:val="decimal"/>
      <w:lvlText w:val="%4."/>
      <w:lvlJc w:val="left"/>
      <w:pPr>
        <w:ind w:left="2880" w:hanging="360"/>
      </w:pPr>
    </w:lvl>
    <w:lvl w:ilvl="4" w:tplc="83463694" w:tentative="1">
      <w:start w:val="1"/>
      <w:numFmt w:val="lowerLetter"/>
      <w:lvlText w:val="%5."/>
      <w:lvlJc w:val="left"/>
      <w:pPr>
        <w:ind w:left="3600" w:hanging="360"/>
      </w:pPr>
    </w:lvl>
    <w:lvl w:ilvl="5" w:tplc="83463694" w:tentative="1">
      <w:start w:val="1"/>
      <w:numFmt w:val="lowerRoman"/>
      <w:lvlText w:val="%6."/>
      <w:lvlJc w:val="right"/>
      <w:pPr>
        <w:ind w:left="4320" w:hanging="180"/>
      </w:pPr>
    </w:lvl>
    <w:lvl w:ilvl="6" w:tplc="83463694" w:tentative="1">
      <w:start w:val="1"/>
      <w:numFmt w:val="decimal"/>
      <w:lvlText w:val="%7."/>
      <w:lvlJc w:val="left"/>
      <w:pPr>
        <w:ind w:left="5040" w:hanging="360"/>
      </w:pPr>
    </w:lvl>
    <w:lvl w:ilvl="7" w:tplc="83463694" w:tentative="1">
      <w:start w:val="1"/>
      <w:numFmt w:val="lowerLetter"/>
      <w:lvlText w:val="%8."/>
      <w:lvlJc w:val="left"/>
      <w:pPr>
        <w:ind w:left="5760" w:hanging="360"/>
      </w:pPr>
    </w:lvl>
    <w:lvl w:ilvl="8" w:tplc="83463694" w:tentative="1">
      <w:start w:val="1"/>
      <w:numFmt w:val="lowerRoman"/>
      <w:lvlText w:val="%9."/>
      <w:lvlJc w:val="right"/>
      <w:pPr>
        <w:ind w:left="6480" w:hanging="180"/>
      </w:pPr>
    </w:lvl>
  </w:abstractNum>
  <w:abstractNum w:abstractNumId="5" w15:restartNumberingAfterBreak="0">
    <w:nsid w:val="1D4B76F3"/>
    <w:multiLevelType w:val="hybridMultilevel"/>
    <w:tmpl w:val="BA0E611A"/>
    <w:lvl w:ilvl="0" w:tplc="83463694">
      <w:start w:val="1"/>
      <w:numFmt w:val="decimal"/>
      <w:lvlText w:val="%1."/>
      <w:lvlJc w:val="left"/>
      <w:pPr>
        <w:ind w:left="720" w:hanging="360"/>
      </w:pPr>
    </w:lvl>
    <w:lvl w:ilvl="1" w:tplc="83463694" w:tentative="1">
      <w:start w:val="1"/>
      <w:numFmt w:val="lowerLetter"/>
      <w:lvlText w:val="%2."/>
      <w:lvlJc w:val="left"/>
      <w:pPr>
        <w:ind w:left="1440" w:hanging="360"/>
      </w:pPr>
    </w:lvl>
    <w:lvl w:ilvl="2" w:tplc="83463694" w:tentative="1">
      <w:start w:val="1"/>
      <w:numFmt w:val="lowerRoman"/>
      <w:lvlText w:val="%3."/>
      <w:lvlJc w:val="right"/>
      <w:pPr>
        <w:ind w:left="2160" w:hanging="180"/>
      </w:pPr>
    </w:lvl>
    <w:lvl w:ilvl="3" w:tplc="83463694" w:tentative="1">
      <w:start w:val="1"/>
      <w:numFmt w:val="decimal"/>
      <w:lvlText w:val="%4."/>
      <w:lvlJc w:val="left"/>
      <w:pPr>
        <w:ind w:left="2880" w:hanging="360"/>
      </w:pPr>
    </w:lvl>
    <w:lvl w:ilvl="4" w:tplc="83463694" w:tentative="1">
      <w:start w:val="1"/>
      <w:numFmt w:val="lowerLetter"/>
      <w:lvlText w:val="%5."/>
      <w:lvlJc w:val="left"/>
      <w:pPr>
        <w:ind w:left="3600" w:hanging="360"/>
      </w:pPr>
    </w:lvl>
    <w:lvl w:ilvl="5" w:tplc="83463694" w:tentative="1">
      <w:start w:val="1"/>
      <w:numFmt w:val="lowerRoman"/>
      <w:lvlText w:val="%6."/>
      <w:lvlJc w:val="right"/>
      <w:pPr>
        <w:ind w:left="4320" w:hanging="180"/>
      </w:pPr>
    </w:lvl>
    <w:lvl w:ilvl="6" w:tplc="83463694" w:tentative="1">
      <w:start w:val="1"/>
      <w:numFmt w:val="decimal"/>
      <w:lvlText w:val="%7."/>
      <w:lvlJc w:val="left"/>
      <w:pPr>
        <w:ind w:left="5040" w:hanging="360"/>
      </w:pPr>
    </w:lvl>
    <w:lvl w:ilvl="7" w:tplc="83463694" w:tentative="1">
      <w:start w:val="1"/>
      <w:numFmt w:val="lowerLetter"/>
      <w:lvlText w:val="%8."/>
      <w:lvlJc w:val="left"/>
      <w:pPr>
        <w:ind w:left="5760" w:hanging="360"/>
      </w:pPr>
    </w:lvl>
    <w:lvl w:ilvl="8" w:tplc="83463694" w:tentative="1">
      <w:start w:val="1"/>
      <w:numFmt w:val="lowerRoman"/>
      <w:lvlText w:val="%9."/>
      <w:lvlJc w:val="right"/>
      <w:pPr>
        <w:ind w:left="6480" w:hanging="180"/>
      </w:p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7B74BAF"/>
    <w:multiLevelType w:val="hybridMultilevel"/>
    <w:tmpl w:val="6498AB62"/>
    <w:lvl w:ilvl="0" w:tplc="74951766">
      <w:start w:val="1"/>
      <w:numFmt w:val="decimal"/>
      <w:lvlText w:val="%1."/>
      <w:lvlJc w:val="left"/>
      <w:pPr>
        <w:ind w:left="720" w:hanging="360"/>
      </w:pPr>
    </w:lvl>
    <w:lvl w:ilvl="1" w:tplc="74951766" w:tentative="1">
      <w:start w:val="1"/>
      <w:numFmt w:val="lowerLetter"/>
      <w:lvlText w:val="%2."/>
      <w:lvlJc w:val="left"/>
      <w:pPr>
        <w:ind w:left="1440" w:hanging="360"/>
      </w:pPr>
    </w:lvl>
    <w:lvl w:ilvl="2" w:tplc="74951766" w:tentative="1">
      <w:start w:val="1"/>
      <w:numFmt w:val="lowerRoman"/>
      <w:lvlText w:val="%3."/>
      <w:lvlJc w:val="right"/>
      <w:pPr>
        <w:ind w:left="2160" w:hanging="180"/>
      </w:pPr>
    </w:lvl>
    <w:lvl w:ilvl="3" w:tplc="74951766" w:tentative="1">
      <w:start w:val="1"/>
      <w:numFmt w:val="decimal"/>
      <w:lvlText w:val="%4."/>
      <w:lvlJc w:val="left"/>
      <w:pPr>
        <w:ind w:left="2880" w:hanging="360"/>
      </w:pPr>
    </w:lvl>
    <w:lvl w:ilvl="4" w:tplc="74951766" w:tentative="1">
      <w:start w:val="1"/>
      <w:numFmt w:val="lowerLetter"/>
      <w:lvlText w:val="%5."/>
      <w:lvlJc w:val="left"/>
      <w:pPr>
        <w:ind w:left="3600" w:hanging="360"/>
      </w:pPr>
    </w:lvl>
    <w:lvl w:ilvl="5" w:tplc="74951766" w:tentative="1">
      <w:start w:val="1"/>
      <w:numFmt w:val="lowerRoman"/>
      <w:lvlText w:val="%6."/>
      <w:lvlJc w:val="right"/>
      <w:pPr>
        <w:ind w:left="4320" w:hanging="180"/>
      </w:pPr>
    </w:lvl>
    <w:lvl w:ilvl="6" w:tplc="74951766" w:tentative="1">
      <w:start w:val="1"/>
      <w:numFmt w:val="decimal"/>
      <w:lvlText w:val="%7."/>
      <w:lvlJc w:val="left"/>
      <w:pPr>
        <w:ind w:left="5040" w:hanging="360"/>
      </w:pPr>
    </w:lvl>
    <w:lvl w:ilvl="7" w:tplc="74951766" w:tentative="1">
      <w:start w:val="1"/>
      <w:numFmt w:val="lowerLetter"/>
      <w:lvlText w:val="%8."/>
      <w:lvlJc w:val="left"/>
      <w:pPr>
        <w:ind w:left="5760" w:hanging="360"/>
      </w:pPr>
    </w:lvl>
    <w:lvl w:ilvl="8" w:tplc="74951766" w:tentative="1">
      <w:start w:val="1"/>
      <w:numFmt w:val="lowerRoman"/>
      <w:lvlText w:val="%9."/>
      <w:lvlJc w:val="right"/>
      <w:pPr>
        <w:ind w:left="6480" w:hanging="180"/>
      </w:pPr>
    </w:lvl>
  </w:abstractNum>
  <w:abstractNum w:abstractNumId="8"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F6D2CE4"/>
    <w:multiLevelType w:val="hybridMultilevel"/>
    <w:tmpl w:val="C3AAEFB2"/>
    <w:lvl w:ilvl="0" w:tplc="82859404">
      <w:start w:val="1"/>
      <w:numFmt w:val="decimal"/>
      <w:lvlText w:val="%1."/>
      <w:lvlJc w:val="left"/>
      <w:pPr>
        <w:ind w:left="720" w:hanging="360"/>
      </w:pPr>
    </w:lvl>
    <w:lvl w:ilvl="1" w:tplc="82859404" w:tentative="1">
      <w:start w:val="1"/>
      <w:numFmt w:val="lowerLetter"/>
      <w:lvlText w:val="%2."/>
      <w:lvlJc w:val="left"/>
      <w:pPr>
        <w:ind w:left="1440" w:hanging="360"/>
      </w:pPr>
    </w:lvl>
    <w:lvl w:ilvl="2" w:tplc="82859404" w:tentative="1">
      <w:start w:val="1"/>
      <w:numFmt w:val="lowerRoman"/>
      <w:lvlText w:val="%3."/>
      <w:lvlJc w:val="right"/>
      <w:pPr>
        <w:ind w:left="2160" w:hanging="180"/>
      </w:pPr>
    </w:lvl>
    <w:lvl w:ilvl="3" w:tplc="82859404" w:tentative="1">
      <w:start w:val="1"/>
      <w:numFmt w:val="decimal"/>
      <w:lvlText w:val="%4."/>
      <w:lvlJc w:val="left"/>
      <w:pPr>
        <w:ind w:left="2880" w:hanging="360"/>
      </w:pPr>
    </w:lvl>
    <w:lvl w:ilvl="4" w:tplc="82859404" w:tentative="1">
      <w:start w:val="1"/>
      <w:numFmt w:val="lowerLetter"/>
      <w:lvlText w:val="%5."/>
      <w:lvlJc w:val="left"/>
      <w:pPr>
        <w:ind w:left="3600" w:hanging="360"/>
      </w:pPr>
    </w:lvl>
    <w:lvl w:ilvl="5" w:tplc="82859404" w:tentative="1">
      <w:start w:val="1"/>
      <w:numFmt w:val="lowerRoman"/>
      <w:lvlText w:val="%6."/>
      <w:lvlJc w:val="right"/>
      <w:pPr>
        <w:ind w:left="4320" w:hanging="180"/>
      </w:pPr>
    </w:lvl>
    <w:lvl w:ilvl="6" w:tplc="82859404" w:tentative="1">
      <w:start w:val="1"/>
      <w:numFmt w:val="decimal"/>
      <w:lvlText w:val="%7."/>
      <w:lvlJc w:val="left"/>
      <w:pPr>
        <w:ind w:left="5040" w:hanging="360"/>
      </w:pPr>
    </w:lvl>
    <w:lvl w:ilvl="7" w:tplc="82859404" w:tentative="1">
      <w:start w:val="1"/>
      <w:numFmt w:val="lowerLetter"/>
      <w:lvlText w:val="%8."/>
      <w:lvlJc w:val="left"/>
      <w:pPr>
        <w:ind w:left="5760" w:hanging="360"/>
      </w:pPr>
    </w:lvl>
    <w:lvl w:ilvl="8" w:tplc="82859404" w:tentative="1">
      <w:start w:val="1"/>
      <w:numFmt w:val="lowerRoman"/>
      <w:lvlText w:val="%9."/>
      <w:lvlJc w:val="right"/>
      <w:pPr>
        <w:ind w:left="6480" w:hanging="180"/>
      </w:pPr>
    </w:lvl>
  </w:abstractNum>
  <w:abstractNum w:abstractNumId="10" w15:restartNumberingAfterBreak="0">
    <w:nsid w:val="3CFB3A95"/>
    <w:multiLevelType w:val="hybridMultilevel"/>
    <w:tmpl w:val="2C147686"/>
    <w:lvl w:ilvl="0" w:tplc="32465755">
      <w:start w:val="1"/>
      <w:numFmt w:val="decimal"/>
      <w:lvlText w:val="%1."/>
      <w:lvlJc w:val="left"/>
      <w:pPr>
        <w:ind w:left="720" w:hanging="360"/>
      </w:pPr>
    </w:lvl>
    <w:lvl w:ilvl="1" w:tplc="32465755" w:tentative="1">
      <w:start w:val="1"/>
      <w:numFmt w:val="lowerLetter"/>
      <w:lvlText w:val="%2."/>
      <w:lvlJc w:val="left"/>
      <w:pPr>
        <w:ind w:left="1440" w:hanging="360"/>
      </w:pPr>
    </w:lvl>
    <w:lvl w:ilvl="2" w:tplc="32465755" w:tentative="1">
      <w:start w:val="1"/>
      <w:numFmt w:val="lowerRoman"/>
      <w:lvlText w:val="%3."/>
      <w:lvlJc w:val="right"/>
      <w:pPr>
        <w:ind w:left="2160" w:hanging="180"/>
      </w:pPr>
    </w:lvl>
    <w:lvl w:ilvl="3" w:tplc="32465755" w:tentative="1">
      <w:start w:val="1"/>
      <w:numFmt w:val="decimal"/>
      <w:lvlText w:val="%4."/>
      <w:lvlJc w:val="left"/>
      <w:pPr>
        <w:ind w:left="2880" w:hanging="360"/>
      </w:pPr>
    </w:lvl>
    <w:lvl w:ilvl="4" w:tplc="32465755" w:tentative="1">
      <w:start w:val="1"/>
      <w:numFmt w:val="lowerLetter"/>
      <w:lvlText w:val="%5."/>
      <w:lvlJc w:val="left"/>
      <w:pPr>
        <w:ind w:left="3600" w:hanging="360"/>
      </w:pPr>
    </w:lvl>
    <w:lvl w:ilvl="5" w:tplc="32465755" w:tentative="1">
      <w:start w:val="1"/>
      <w:numFmt w:val="lowerRoman"/>
      <w:lvlText w:val="%6."/>
      <w:lvlJc w:val="right"/>
      <w:pPr>
        <w:ind w:left="4320" w:hanging="180"/>
      </w:pPr>
    </w:lvl>
    <w:lvl w:ilvl="6" w:tplc="32465755" w:tentative="1">
      <w:start w:val="1"/>
      <w:numFmt w:val="decimal"/>
      <w:lvlText w:val="%7."/>
      <w:lvlJc w:val="left"/>
      <w:pPr>
        <w:ind w:left="5040" w:hanging="360"/>
      </w:pPr>
    </w:lvl>
    <w:lvl w:ilvl="7" w:tplc="32465755" w:tentative="1">
      <w:start w:val="1"/>
      <w:numFmt w:val="lowerLetter"/>
      <w:lvlText w:val="%8."/>
      <w:lvlJc w:val="left"/>
      <w:pPr>
        <w:ind w:left="5760" w:hanging="360"/>
      </w:pPr>
    </w:lvl>
    <w:lvl w:ilvl="8" w:tplc="32465755" w:tentative="1">
      <w:start w:val="1"/>
      <w:numFmt w:val="lowerRoman"/>
      <w:lvlText w:val="%9."/>
      <w:lvlJc w:val="right"/>
      <w:pPr>
        <w:ind w:left="6480" w:hanging="180"/>
      </w:pPr>
    </w:lvl>
  </w:abstractNum>
  <w:abstractNum w:abstractNumId="11" w15:restartNumberingAfterBreak="0">
    <w:nsid w:val="430904D8"/>
    <w:multiLevelType w:val="hybridMultilevel"/>
    <w:tmpl w:val="1C6EFB94"/>
    <w:lvl w:ilvl="0" w:tplc="73625730">
      <w:start w:val="1"/>
      <w:numFmt w:val="decimal"/>
      <w:lvlText w:val="%1."/>
      <w:lvlJc w:val="left"/>
      <w:pPr>
        <w:ind w:left="720" w:hanging="360"/>
      </w:pPr>
    </w:lvl>
    <w:lvl w:ilvl="1" w:tplc="73625730" w:tentative="1">
      <w:start w:val="1"/>
      <w:numFmt w:val="lowerLetter"/>
      <w:lvlText w:val="%2."/>
      <w:lvlJc w:val="left"/>
      <w:pPr>
        <w:ind w:left="1440" w:hanging="360"/>
      </w:pPr>
    </w:lvl>
    <w:lvl w:ilvl="2" w:tplc="73625730" w:tentative="1">
      <w:start w:val="1"/>
      <w:numFmt w:val="lowerRoman"/>
      <w:lvlText w:val="%3."/>
      <w:lvlJc w:val="right"/>
      <w:pPr>
        <w:ind w:left="2160" w:hanging="180"/>
      </w:pPr>
    </w:lvl>
    <w:lvl w:ilvl="3" w:tplc="73625730" w:tentative="1">
      <w:start w:val="1"/>
      <w:numFmt w:val="decimal"/>
      <w:lvlText w:val="%4."/>
      <w:lvlJc w:val="left"/>
      <w:pPr>
        <w:ind w:left="2880" w:hanging="360"/>
      </w:pPr>
    </w:lvl>
    <w:lvl w:ilvl="4" w:tplc="73625730" w:tentative="1">
      <w:start w:val="1"/>
      <w:numFmt w:val="lowerLetter"/>
      <w:lvlText w:val="%5."/>
      <w:lvlJc w:val="left"/>
      <w:pPr>
        <w:ind w:left="3600" w:hanging="360"/>
      </w:pPr>
    </w:lvl>
    <w:lvl w:ilvl="5" w:tplc="73625730" w:tentative="1">
      <w:start w:val="1"/>
      <w:numFmt w:val="lowerRoman"/>
      <w:lvlText w:val="%6."/>
      <w:lvlJc w:val="right"/>
      <w:pPr>
        <w:ind w:left="4320" w:hanging="180"/>
      </w:pPr>
    </w:lvl>
    <w:lvl w:ilvl="6" w:tplc="73625730" w:tentative="1">
      <w:start w:val="1"/>
      <w:numFmt w:val="decimal"/>
      <w:lvlText w:val="%7."/>
      <w:lvlJc w:val="left"/>
      <w:pPr>
        <w:ind w:left="5040" w:hanging="360"/>
      </w:pPr>
    </w:lvl>
    <w:lvl w:ilvl="7" w:tplc="73625730" w:tentative="1">
      <w:start w:val="1"/>
      <w:numFmt w:val="lowerLetter"/>
      <w:lvlText w:val="%8."/>
      <w:lvlJc w:val="left"/>
      <w:pPr>
        <w:ind w:left="5760" w:hanging="360"/>
      </w:pPr>
    </w:lvl>
    <w:lvl w:ilvl="8" w:tplc="73625730" w:tentative="1">
      <w:start w:val="1"/>
      <w:numFmt w:val="lowerRoman"/>
      <w:lvlText w:val="%9."/>
      <w:lvlJc w:val="right"/>
      <w:pPr>
        <w:ind w:left="6480" w:hanging="180"/>
      </w:pPr>
    </w:lvl>
  </w:abstractNum>
  <w:abstractNum w:abstractNumId="12" w15:restartNumberingAfterBreak="0">
    <w:nsid w:val="44F47ACB"/>
    <w:multiLevelType w:val="hybridMultilevel"/>
    <w:tmpl w:val="06BCB624"/>
    <w:lvl w:ilvl="0" w:tplc="81249685">
      <w:start w:val="1"/>
      <w:numFmt w:val="decimal"/>
      <w:lvlText w:val="%1."/>
      <w:lvlJc w:val="left"/>
      <w:pPr>
        <w:ind w:left="720" w:hanging="360"/>
      </w:pPr>
    </w:lvl>
    <w:lvl w:ilvl="1" w:tplc="81249685" w:tentative="1">
      <w:start w:val="1"/>
      <w:numFmt w:val="lowerLetter"/>
      <w:lvlText w:val="%2."/>
      <w:lvlJc w:val="left"/>
      <w:pPr>
        <w:ind w:left="1440" w:hanging="360"/>
      </w:pPr>
    </w:lvl>
    <w:lvl w:ilvl="2" w:tplc="81249685" w:tentative="1">
      <w:start w:val="1"/>
      <w:numFmt w:val="lowerRoman"/>
      <w:lvlText w:val="%3."/>
      <w:lvlJc w:val="right"/>
      <w:pPr>
        <w:ind w:left="2160" w:hanging="180"/>
      </w:pPr>
    </w:lvl>
    <w:lvl w:ilvl="3" w:tplc="81249685" w:tentative="1">
      <w:start w:val="1"/>
      <w:numFmt w:val="decimal"/>
      <w:lvlText w:val="%4."/>
      <w:lvlJc w:val="left"/>
      <w:pPr>
        <w:ind w:left="2880" w:hanging="360"/>
      </w:pPr>
    </w:lvl>
    <w:lvl w:ilvl="4" w:tplc="81249685" w:tentative="1">
      <w:start w:val="1"/>
      <w:numFmt w:val="lowerLetter"/>
      <w:lvlText w:val="%5."/>
      <w:lvlJc w:val="left"/>
      <w:pPr>
        <w:ind w:left="3600" w:hanging="360"/>
      </w:pPr>
    </w:lvl>
    <w:lvl w:ilvl="5" w:tplc="81249685" w:tentative="1">
      <w:start w:val="1"/>
      <w:numFmt w:val="lowerRoman"/>
      <w:lvlText w:val="%6."/>
      <w:lvlJc w:val="right"/>
      <w:pPr>
        <w:ind w:left="4320" w:hanging="180"/>
      </w:pPr>
    </w:lvl>
    <w:lvl w:ilvl="6" w:tplc="81249685" w:tentative="1">
      <w:start w:val="1"/>
      <w:numFmt w:val="decimal"/>
      <w:lvlText w:val="%7."/>
      <w:lvlJc w:val="left"/>
      <w:pPr>
        <w:ind w:left="5040" w:hanging="360"/>
      </w:pPr>
    </w:lvl>
    <w:lvl w:ilvl="7" w:tplc="81249685" w:tentative="1">
      <w:start w:val="1"/>
      <w:numFmt w:val="lowerLetter"/>
      <w:lvlText w:val="%8."/>
      <w:lvlJc w:val="left"/>
      <w:pPr>
        <w:ind w:left="5760" w:hanging="360"/>
      </w:pPr>
    </w:lvl>
    <w:lvl w:ilvl="8" w:tplc="81249685" w:tentative="1">
      <w:start w:val="1"/>
      <w:numFmt w:val="lowerRoman"/>
      <w:lvlText w:val="%9."/>
      <w:lvlJc w:val="right"/>
      <w:pPr>
        <w:ind w:left="6480" w:hanging="180"/>
      </w:pPr>
    </w:lvl>
  </w:abstractNum>
  <w:abstractNum w:abstractNumId="13" w15:restartNumberingAfterBreak="0">
    <w:nsid w:val="4B7506E0"/>
    <w:multiLevelType w:val="hybridMultilevel"/>
    <w:tmpl w:val="DE502F86"/>
    <w:lvl w:ilvl="0" w:tplc="72946028">
      <w:start w:val="1"/>
      <w:numFmt w:val="decimal"/>
      <w:lvlText w:val="%1."/>
      <w:lvlJc w:val="left"/>
      <w:pPr>
        <w:ind w:left="720" w:hanging="360"/>
      </w:pPr>
    </w:lvl>
    <w:lvl w:ilvl="1" w:tplc="72946028" w:tentative="1">
      <w:start w:val="1"/>
      <w:numFmt w:val="lowerLetter"/>
      <w:lvlText w:val="%2."/>
      <w:lvlJc w:val="left"/>
      <w:pPr>
        <w:ind w:left="1440" w:hanging="360"/>
      </w:pPr>
    </w:lvl>
    <w:lvl w:ilvl="2" w:tplc="72946028" w:tentative="1">
      <w:start w:val="1"/>
      <w:numFmt w:val="lowerRoman"/>
      <w:lvlText w:val="%3."/>
      <w:lvlJc w:val="right"/>
      <w:pPr>
        <w:ind w:left="2160" w:hanging="180"/>
      </w:pPr>
    </w:lvl>
    <w:lvl w:ilvl="3" w:tplc="72946028" w:tentative="1">
      <w:start w:val="1"/>
      <w:numFmt w:val="decimal"/>
      <w:lvlText w:val="%4."/>
      <w:lvlJc w:val="left"/>
      <w:pPr>
        <w:ind w:left="2880" w:hanging="360"/>
      </w:pPr>
    </w:lvl>
    <w:lvl w:ilvl="4" w:tplc="72946028" w:tentative="1">
      <w:start w:val="1"/>
      <w:numFmt w:val="lowerLetter"/>
      <w:lvlText w:val="%5."/>
      <w:lvlJc w:val="left"/>
      <w:pPr>
        <w:ind w:left="3600" w:hanging="360"/>
      </w:pPr>
    </w:lvl>
    <w:lvl w:ilvl="5" w:tplc="72946028" w:tentative="1">
      <w:start w:val="1"/>
      <w:numFmt w:val="lowerRoman"/>
      <w:lvlText w:val="%6."/>
      <w:lvlJc w:val="right"/>
      <w:pPr>
        <w:ind w:left="4320" w:hanging="180"/>
      </w:pPr>
    </w:lvl>
    <w:lvl w:ilvl="6" w:tplc="72946028" w:tentative="1">
      <w:start w:val="1"/>
      <w:numFmt w:val="decimal"/>
      <w:lvlText w:val="%7."/>
      <w:lvlJc w:val="left"/>
      <w:pPr>
        <w:ind w:left="5040" w:hanging="360"/>
      </w:pPr>
    </w:lvl>
    <w:lvl w:ilvl="7" w:tplc="72946028" w:tentative="1">
      <w:start w:val="1"/>
      <w:numFmt w:val="lowerLetter"/>
      <w:lvlText w:val="%8."/>
      <w:lvlJc w:val="left"/>
      <w:pPr>
        <w:ind w:left="5760" w:hanging="360"/>
      </w:pPr>
    </w:lvl>
    <w:lvl w:ilvl="8" w:tplc="72946028" w:tentative="1">
      <w:start w:val="1"/>
      <w:numFmt w:val="lowerRoman"/>
      <w:lvlText w:val="%9."/>
      <w:lvlJc w:val="right"/>
      <w:pPr>
        <w:ind w:left="6480" w:hanging="180"/>
      </w:pPr>
    </w:lvl>
  </w:abstractNum>
  <w:abstractNum w:abstractNumId="14" w15:restartNumberingAfterBreak="0">
    <w:nsid w:val="4DC5438F"/>
    <w:multiLevelType w:val="hybridMultilevel"/>
    <w:tmpl w:val="08F4D2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16B4C7F"/>
    <w:multiLevelType w:val="hybridMultilevel"/>
    <w:tmpl w:val="D562937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53331E2A"/>
    <w:multiLevelType w:val="hybridMultilevel"/>
    <w:tmpl w:val="C732878E"/>
    <w:lvl w:ilvl="0" w:tplc="51743029">
      <w:start w:val="1"/>
      <w:numFmt w:val="decimal"/>
      <w:lvlText w:val="%1."/>
      <w:lvlJc w:val="left"/>
      <w:pPr>
        <w:ind w:left="720" w:hanging="360"/>
      </w:pPr>
    </w:lvl>
    <w:lvl w:ilvl="1" w:tplc="51743029" w:tentative="1">
      <w:start w:val="1"/>
      <w:numFmt w:val="lowerLetter"/>
      <w:lvlText w:val="%2."/>
      <w:lvlJc w:val="left"/>
      <w:pPr>
        <w:ind w:left="1440" w:hanging="360"/>
      </w:pPr>
    </w:lvl>
    <w:lvl w:ilvl="2" w:tplc="51743029" w:tentative="1">
      <w:start w:val="1"/>
      <w:numFmt w:val="lowerRoman"/>
      <w:lvlText w:val="%3."/>
      <w:lvlJc w:val="right"/>
      <w:pPr>
        <w:ind w:left="2160" w:hanging="180"/>
      </w:pPr>
    </w:lvl>
    <w:lvl w:ilvl="3" w:tplc="51743029" w:tentative="1">
      <w:start w:val="1"/>
      <w:numFmt w:val="decimal"/>
      <w:lvlText w:val="%4."/>
      <w:lvlJc w:val="left"/>
      <w:pPr>
        <w:ind w:left="2880" w:hanging="360"/>
      </w:pPr>
    </w:lvl>
    <w:lvl w:ilvl="4" w:tplc="51743029" w:tentative="1">
      <w:start w:val="1"/>
      <w:numFmt w:val="lowerLetter"/>
      <w:lvlText w:val="%5."/>
      <w:lvlJc w:val="left"/>
      <w:pPr>
        <w:ind w:left="3600" w:hanging="360"/>
      </w:pPr>
    </w:lvl>
    <w:lvl w:ilvl="5" w:tplc="51743029" w:tentative="1">
      <w:start w:val="1"/>
      <w:numFmt w:val="lowerRoman"/>
      <w:lvlText w:val="%6."/>
      <w:lvlJc w:val="right"/>
      <w:pPr>
        <w:ind w:left="4320" w:hanging="180"/>
      </w:pPr>
    </w:lvl>
    <w:lvl w:ilvl="6" w:tplc="51743029" w:tentative="1">
      <w:start w:val="1"/>
      <w:numFmt w:val="decimal"/>
      <w:lvlText w:val="%7."/>
      <w:lvlJc w:val="left"/>
      <w:pPr>
        <w:ind w:left="5040" w:hanging="360"/>
      </w:pPr>
    </w:lvl>
    <w:lvl w:ilvl="7" w:tplc="51743029" w:tentative="1">
      <w:start w:val="1"/>
      <w:numFmt w:val="lowerLetter"/>
      <w:lvlText w:val="%8."/>
      <w:lvlJc w:val="left"/>
      <w:pPr>
        <w:ind w:left="5760" w:hanging="360"/>
      </w:pPr>
    </w:lvl>
    <w:lvl w:ilvl="8" w:tplc="51743029" w:tentative="1">
      <w:start w:val="1"/>
      <w:numFmt w:val="lowerRoman"/>
      <w:lvlText w:val="%9."/>
      <w:lvlJc w:val="right"/>
      <w:pPr>
        <w:ind w:left="6480" w:hanging="180"/>
      </w:pPr>
    </w:lvl>
  </w:abstractNum>
  <w:abstractNum w:abstractNumId="18"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BE07B95"/>
    <w:multiLevelType w:val="hybridMultilevel"/>
    <w:tmpl w:val="90102DB8"/>
    <w:lvl w:ilvl="0" w:tplc="78068928">
      <w:start w:val="1"/>
      <w:numFmt w:val="decimal"/>
      <w:lvlText w:val="%1."/>
      <w:lvlJc w:val="left"/>
      <w:pPr>
        <w:ind w:left="720" w:hanging="360"/>
      </w:pPr>
    </w:lvl>
    <w:lvl w:ilvl="1" w:tplc="78068928" w:tentative="1">
      <w:start w:val="1"/>
      <w:numFmt w:val="lowerLetter"/>
      <w:lvlText w:val="%2."/>
      <w:lvlJc w:val="left"/>
      <w:pPr>
        <w:ind w:left="1440" w:hanging="360"/>
      </w:pPr>
    </w:lvl>
    <w:lvl w:ilvl="2" w:tplc="78068928" w:tentative="1">
      <w:start w:val="1"/>
      <w:numFmt w:val="lowerRoman"/>
      <w:lvlText w:val="%3."/>
      <w:lvlJc w:val="right"/>
      <w:pPr>
        <w:ind w:left="2160" w:hanging="180"/>
      </w:pPr>
    </w:lvl>
    <w:lvl w:ilvl="3" w:tplc="78068928" w:tentative="1">
      <w:start w:val="1"/>
      <w:numFmt w:val="decimal"/>
      <w:lvlText w:val="%4."/>
      <w:lvlJc w:val="left"/>
      <w:pPr>
        <w:ind w:left="2880" w:hanging="360"/>
      </w:pPr>
    </w:lvl>
    <w:lvl w:ilvl="4" w:tplc="78068928" w:tentative="1">
      <w:start w:val="1"/>
      <w:numFmt w:val="lowerLetter"/>
      <w:lvlText w:val="%5."/>
      <w:lvlJc w:val="left"/>
      <w:pPr>
        <w:ind w:left="3600" w:hanging="360"/>
      </w:pPr>
    </w:lvl>
    <w:lvl w:ilvl="5" w:tplc="78068928" w:tentative="1">
      <w:start w:val="1"/>
      <w:numFmt w:val="lowerRoman"/>
      <w:lvlText w:val="%6."/>
      <w:lvlJc w:val="right"/>
      <w:pPr>
        <w:ind w:left="4320" w:hanging="180"/>
      </w:pPr>
    </w:lvl>
    <w:lvl w:ilvl="6" w:tplc="78068928" w:tentative="1">
      <w:start w:val="1"/>
      <w:numFmt w:val="decimal"/>
      <w:lvlText w:val="%7."/>
      <w:lvlJc w:val="left"/>
      <w:pPr>
        <w:ind w:left="5040" w:hanging="360"/>
      </w:pPr>
    </w:lvl>
    <w:lvl w:ilvl="7" w:tplc="78068928" w:tentative="1">
      <w:start w:val="1"/>
      <w:numFmt w:val="lowerLetter"/>
      <w:lvlText w:val="%8."/>
      <w:lvlJc w:val="left"/>
      <w:pPr>
        <w:ind w:left="5760" w:hanging="360"/>
      </w:pPr>
    </w:lvl>
    <w:lvl w:ilvl="8" w:tplc="78068928" w:tentative="1">
      <w:start w:val="1"/>
      <w:numFmt w:val="lowerRoman"/>
      <w:lvlText w:val="%9."/>
      <w:lvlJc w:val="right"/>
      <w:pPr>
        <w:ind w:left="6480" w:hanging="180"/>
      </w:pPr>
    </w:lvl>
  </w:abstractNum>
  <w:abstractNum w:abstractNumId="21"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5F124F9"/>
    <w:multiLevelType w:val="hybridMultilevel"/>
    <w:tmpl w:val="341A13F0"/>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3" w15:restartNumberingAfterBreak="0">
    <w:nsid w:val="6A576C94"/>
    <w:multiLevelType w:val="hybridMultilevel"/>
    <w:tmpl w:val="64BE5934"/>
    <w:lvl w:ilvl="0" w:tplc="73014868">
      <w:start w:val="1"/>
      <w:numFmt w:val="decimal"/>
      <w:lvlText w:val="%1."/>
      <w:lvlJc w:val="left"/>
      <w:pPr>
        <w:ind w:left="720" w:hanging="360"/>
      </w:pPr>
    </w:lvl>
    <w:lvl w:ilvl="1" w:tplc="73014868" w:tentative="1">
      <w:start w:val="1"/>
      <w:numFmt w:val="lowerLetter"/>
      <w:lvlText w:val="%2."/>
      <w:lvlJc w:val="left"/>
      <w:pPr>
        <w:ind w:left="1440" w:hanging="360"/>
      </w:pPr>
    </w:lvl>
    <w:lvl w:ilvl="2" w:tplc="73014868" w:tentative="1">
      <w:start w:val="1"/>
      <w:numFmt w:val="lowerRoman"/>
      <w:lvlText w:val="%3."/>
      <w:lvlJc w:val="right"/>
      <w:pPr>
        <w:ind w:left="2160" w:hanging="180"/>
      </w:pPr>
    </w:lvl>
    <w:lvl w:ilvl="3" w:tplc="73014868" w:tentative="1">
      <w:start w:val="1"/>
      <w:numFmt w:val="decimal"/>
      <w:lvlText w:val="%4."/>
      <w:lvlJc w:val="left"/>
      <w:pPr>
        <w:ind w:left="2880" w:hanging="360"/>
      </w:pPr>
    </w:lvl>
    <w:lvl w:ilvl="4" w:tplc="73014868" w:tentative="1">
      <w:start w:val="1"/>
      <w:numFmt w:val="lowerLetter"/>
      <w:lvlText w:val="%5."/>
      <w:lvlJc w:val="left"/>
      <w:pPr>
        <w:ind w:left="3600" w:hanging="360"/>
      </w:pPr>
    </w:lvl>
    <w:lvl w:ilvl="5" w:tplc="73014868" w:tentative="1">
      <w:start w:val="1"/>
      <w:numFmt w:val="lowerRoman"/>
      <w:lvlText w:val="%6."/>
      <w:lvlJc w:val="right"/>
      <w:pPr>
        <w:ind w:left="4320" w:hanging="180"/>
      </w:pPr>
    </w:lvl>
    <w:lvl w:ilvl="6" w:tplc="73014868" w:tentative="1">
      <w:start w:val="1"/>
      <w:numFmt w:val="decimal"/>
      <w:lvlText w:val="%7."/>
      <w:lvlJc w:val="left"/>
      <w:pPr>
        <w:ind w:left="5040" w:hanging="360"/>
      </w:pPr>
    </w:lvl>
    <w:lvl w:ilvl="7" w:tplc="73014868" w:tentative="1">
      <w:start w:val="1"/>
      <w:numFmt w:val="lowerLetter"/>
      <w:lvlText w:val="%8."/>
      <w:lvlJc w:val="left"/>
      <w:pPr>
        <w:ind w:left="5760" w:hanging="360"/>
      </w:pPr>
    </w:lvl>
    <w:lvl w:ilvl="8" w:tplc="73014868" w:tentative="1">
      <w:start w:val="1"/>
      <w:numFmt w:val="lowerRoman"/>
      <w:lvlText w:val="%9."/>
      <w:lvlJc w:val="right"/>
      <w:pPr>
        <w:ind w:left="6480" w:hanging="180"/>
      </w:pPr>
    </w:lvl>
  </w:abstractNum>
  <w:abstractNum w:abstractNumId="24" w15:restartNumberingAfterBreak="0">
    <w:nsid w:val="6B8B13BD"/>
    <w:multiLevelType w:val="hybridMultilevel"/>
    <w:tmpl w:val="BB82EF06"/>
    <w:lvl w:ilvl="0" w:tplc="85616492">
      <w:start w:val="1"/>
      <w:numFmt w:val="decimal"/>
      <w:lvlText w:val="%1."/>
      <w:lvlJc w:val="left"/>
      <w:pPr>
        <w:ind w:left="720" w:hanging="360"/>
      </w:pPr>
    </w:lvl>
    <w:lvl w:ilvl="1" w:tplc="85616492" w:tentative="1">
      <w:start w:val="1"/>
      <w:numFmt w:val="lowerLetter"/>
      <w:lvlText w:val="%2."/>
      <w:lvlJc w:val="left"/>
      <w:pPr>
        <w:ind w:left="1440" w:hanging="360"/>
      </w:pPr>
    </w:lvl>
    <w:lvl w:ilvl="2" w:tplc="85616492" w:tentative="1">
      <w:start w:val="1"/>
      <w:numFmt w:val="lowerRoman"/>
      <w:lvlText w:val="%3."/>
      <w:lvlJc w:val="right"/>
      <w:pPr>
        <w:ind w:left="2160" w:hanging="180"/>
      </w:pPr>
    </w:lvl>
    <w:lvl w:ilvl="3" w:tplc="85616492" w:tentative="1">
      <w:start w:val="1"/>
      <w:numFmt w:val="decimal"/>
      <w:lvlText w:val="%4."/>
      <w:lvlJc w:val="left"/>
      <w:pPr>
        <w:ind w:left="2880" w:hanging="360"/>
      </w:pPr>
    </w:lvl>
    <w:lvl w:ilvl="4" w:tplc="85616492" w:tentative="1">
      <w:start w:val="1"/>
      <w:numFmt w:val="lowerLetter"/>
      <w:lvlText w:val="%5."/>
      <w:lvlJc w:val="left"/>
      <w:pPr>
        <w:ind w:left="3600" w:hanging="360"/>
      </w:pPr>
    </w:lvl>
    <w:lvl w:ilvl="5" w:tplc="85616492" w:tentative="1">
      <w:start w:val="1"/>
      <w:numFmt w:val="lowerRoman"/>
      <w:lvlText w:val="%6."/>
      <w:lvlJc w:val="right"/>
      <w:pPr>
        <w:ind w:left="4320" w:hanging="180"/>
      </w:pPr>
    </w:lvl>
    <w:lvl w:ilvl="6" w:tplc="85616492" w:tentative="1">
      <w:start w:val="1"/>
      <w:numFmt w:val="decimal"/>
      <w:lvlText w:val="%7."/>
      <w:lvlJc w:val="left"/>
      <w:pPr>
        <w:ind w:left="5040" w:hanging="360"/>
      </w:pPr>
    </w:lvl>
    <w:lvl w:ilvl="7" w:tplc="85616492" w:tentative="1">
      <w:start w:val="1"/>
      <w:numFmt w:val="lowerLetter"/>
      <w:lvlText w:val="%8."/>
      <w:lvlJc w:val="left"/>
      <w:pPr>
        <w:ind w:left="5760" w:hanging="360"/>
      </w:pPr>
    </w:lvl>
    <w:lvl w:ilvl="8" w:tplc="85616492" w:tentative="1">
      <w:start w:val="1"/>
      <w:numFmt w:val="lowerRoman"/>
      <w:lvlText w:val="%9."/>
      <w:lvlJc w:val="right"/>
      <w:pPr>
        <w:ind w:left="6480" w:hanging="180"/>
      </w:pPr>
    </w:lvl>
  </w:abstractNum>
  <w:abstractNum w:abstractNumId="25" w15:restartNumberingAfterBreak="0">
    <w:nsid w:val="72F4532C"/>
    <w:multiLevelType w:val="hybridMultilevel"/>
    <w:tmpl w:val="24F401BA"/>
    <w:lvl w:ilvl="0" w:tplc="24627420">
      <w:start w:val="1"/>
      <w:numFmt w:val="decimal"/>
      <w:lvlText w:val="%1."/>
      <w:lvlJc w:val="left"/>
      <w:pPr>
        <w:ind w:left="720" w:hanging="360"/>
      </w:pPr>
    </w:lvl>
    <w:lvl w:ilvl="1" w:tplc="24627420" w:tentative="1">
      <w:start w:val="1"/>
      <w:numFmt w:val="lowerLetter"/>
      <w:lvlText w:val="%2."/>
      <w:lvlJc w:val="left"/>
      <w:pPr>
        <w:ind w:left="1440" w:hanging="360"/>
      </w:pPr>
    </w:lvl>
    <w:lvl w:ilvl="2" w:tplc="24627420" w:tentative="1">
      <w:start w:val="1"/>
      <w:numFmt w:val="lowerRoman"/>
      <w:lvlText w:val="%3."/>
      <w:lvlJc w:val="right"/>
      <w:pPr>
        <w:ind w:left="2160" w:hanging="180"/>
      </w:pPr>
    </w:lvl>
    <w:lvl w:ilvl="3" w:tplc="24627420" w:tentative="1">
      <w:start w:val="1"/>
      <w:numFmt w:val="decimal"/>
      <w:lvlText w:val="%4."/>
      <w:lvlJc w:val="left"/>
      <w:pPr>
        <w:ind w:left="2880" w:hanging="360"/>
      </w:pPr>
    </w:lvl>
    <w:lvl w:ilvl="4" w:tplc="24627420" w:tentative="1">
      <w:start w:val="1"/>
      <w:numFmt w:val="lowerLetter"/>
      <w:lvlText w:val="%5."/>
      <w:lvlJc w:val="left"/>
      <w:pPr>
        <w:ind w:left="3600" w:hanging="360"/>
      </w:pPr>
    </w:lvl>
    <w:lvl w:ilvl="5" w:tplc="24627420" w:tentative="1">
      <w:start w:val="1"/>
      <w:numFmt w:val="lowerRoman"/>
      <w:lvlText w:val="%6."/>
      <w:lvlJc w:val="right"/>
      <w:pPr>
        <w:ind w:left="4320" w:hanging="180"/>
      </w:pPr>
    </w:lvl>
    <w:lvl w:ilvl="6" w:tplc="24627420" w:tentative="1">
      <w:start w:val="1"/>
      <w:numFmt w:val="decimal"/>
      <w:lvlText w:val="%7."/>
      <w:lvlJc w:val="left"/>
      <w:pPr>
        <w:ind w:left="5040" w:hanging="360"/>
      </w:pPr>
    </w:lvl>
    <w:lvl w:ilvl="7" w:tplc="24627420" w:tentative="1">
      <w:start w:val="1"/>
      <w:numFmt w:val="lowerLetter"/>
      <w:lvlText w:val="%8."/>
      <w:lvlJc w:val="left"/>
      <w:pPr>
        <w:ind w:left="5760" w:hanging="360"/>
      </w:pPr>
    </w:lvl>
    <w:lvl w:ilvl="8" w:tplc="24627420" w:tentative="1">
      <w:start w:val="1"/>
      <w:numFmt w:val="lowerRoman"/>
      <w:lvlText w:val="%9."/>
      <w:lvlJc w:val="right"/>
      <w:pPr>
        <w:ind w:left="6480" w:hanging="180"/>
      </w:pPr>
    </w:lvl>
  </w:abstractNum>
  <w:abstractNum w:abstractNumId="26" w15:restartNumberingAfterBreak="0">
    <w:nsid w:val="72FD2FBE"/>
    <w:multiLevelType w:val="hybridMultilevel"/>
    <w:tmpl w:val="A1F6E2A8"/>
    <w:lvl w:ilvl="0" w:tplc="87022432">
      <w:start w:val="1"/>
      <w:numFmt w:val="decimal"/>
      <w:lvlText w:val="%1."/>
      <w:lvlJc w:val="left"/>
      <w:pPr>
        <w:ind w:left="720" w:hanging="360"/>
      </w:pPr>
    </w:lvl>
    <w:lvl w:ilvl="1" w:tplc="87022432" w:tentative="1">
      <w:start w:val="1"/>
      <w:numFmt w:val="lowerLetter"/>
      <w:lvlText w:val="%2."/>
      <w:lvlJc w:val="left"/>
      <w:pPr>
        <w:ind w:left="1440" w:hanging="360"/>
      </w:pPr>
    </w:lvl>
    <w:lvl w:ilvl="2" w:tplc="87022432" w:tentative="1">
      <w:start w:val="1"/>
      <w:numFmt w:val="lowerRoman"/>
      <w:lvlText w:val="%3."/>
      <w:lvlJc w:val="right"/>
      <w:pPr>
        <w:ind w:left="2160" w:hanging="180"/>
      </w:pPr>
    </w:lvl>
    <w:lvl w:ilvl="3" w:tplc="87022432" w:tentative="1">
      <w:start w:val="1"/>
      <w:numFmt w:val="decimal"/>
      <w:lvlText w:val="%4."/>
      <w:lvlJc w:val="left"/>
      <w:pPr>
        <w:ind w:left="2880" w:hanging="360"/>
      </w:pPr>
    </w:lvl>
    <w:lvl w:ilvl="4" w:tplc="87022432" w:tentative="1">
      <w:start w:val="1"/>
      <w:numFmt w:val="lowerLetter"/>
      <w:lvlText w:val="%5."/>
      <w:lvlJc w:val="left"/>
      <w:pPr>
        <w:ind w:left="3600" w:hanging="360"/>
      </w:pPr>
    </w:lvl>
    <w:lvl w:ilvl="5" w:tplc="87022432" w:tentative="1">
      <w:start w:val="1"/>
      <w:numFmt w:val="lowerRoman"/>
      <w:lvlText w:val="%6."/>
      <w:lvlJc w:val="right"/>
      <w:pPr>
        <w:ind w:left="4320" w:hanging="180"/>
      </w:pPr>
    </w:lvl>
    <w:lvl w:ilvl="6" w:tplc="87022432" w:tentative="1">
      <w:start w:val="1"/>
      <w:numFmt w:val="decimal"/>
      <w:lvlText w:val="%7."/>
      <w:lvlJc w:val="left"/>
      <w:pPr>
        <w:ind w:left="5040" w:hanging="360"/>
      </w:pPr>
    </w:lvl>
    <w:lvl w:ilvl="7" w:tplc="87022432" w:tentative="1">
      <w:start w:val="1"/>
      <w:numFmt w:val="lowerLetter"/>
      <w:lvlText w:val="%8."/>
      <w:lvlJc w:val="left"/>
      <w:pPr>
        <w:ind w:left="5760" w:hanging="360"/>
      </w:pPr>
    </w:lvl>
    <w:lvl w:ilvl="8" w:tplc="87022432" w:tentative="1">
      <w:start w:val="1"/>
      <w:numFmt w:val="lowerRoman"/>
      <w:lvlText w:val="%9."/>
      <w:lvlJc w:val="right"/>
      <w:pPr>
        <w:ind w:left="6480" w:hanging="180"/>
      </w:pPr>
    </w:lvl>
  </w:abstractNum>
  <w:abstractNum w:abstractNumId="27" w15:restartNumberingAfterBreak="0">
    <w:nsid w:val="763A715C"/>
    <w:multiLevelType w:val="hybridMultilevel"/>
    <w:tmpl w:val="5EC422F4"/>
    <w:lvl w:ilvl="0" w:tplc="17309416">
      <w:start w:val="1"/>
      <w:numFmt w:val="decimal"/>
      <w:lvlText w:val="%1."/>
      <w:lvlJc w:val="left"/>
      <w:pPr>
        <w:ind w:left="720" w:hanging="360"/>
      </w:pPr>
    </w:lvl>
    <w:lvl w:ilvl="1" w:tplc="17309416" w:tentative="1">
      <w:start w:val="1"/>
      <w:numFmt w:val="lowerLetter"/>
      <w:lvlText w:val="%2."/>
      <w:lvlJc w:val="left"/>
      <w:pPr>
        <w:ind w:left="1440" w:hanging="360"/>
      </w:pPr>
    </w:lvl>
    <w:lvl w:ilvl="2" w:tplc="17309416" w:tentative="1">
      <w:start w:val="1"/>
      <w:numFmt w:val="lowerRoman"/>
      <w:lvlText w:val="%3."/>
      <w:lvlJc w:val="right"/>
      <w:pPr>
        <w:ind w:left="2160" w:hanging="180"/>
      </w:pPr>
    </w:lvl>
    <w:lvl w:ilvl="3" w:tplc="17309416" w:tentative="1">
      <w:start w:val="1"/>
      <w:numFmt w:val="decimal"/>
      <w:lvlText w:val="%4."/>
      <w:lvlJc w:val="left"/>
      <w:pPr>
        <w:ind w:left="2880" w:hanging="360"/>
      </w:pPr>
    </w:lvl>
    <w:lvl w:ilvl="4" w:tplc="17309416" w:tentative="1">
      <w:start w:val="1"/>
      <w:numFmt w:val="lowerLetter"/>
      <w:lvlText w:val="%5."/>
      <w:lvlJc w:val="left"/>
      <w:pPr>
        <w:ind w:left="3600" w:hanging="360"/>
      </w:pPr>
    </w:lvl>
    <w:lvl w:ilvl="5" w:tplc="17309416" w:tentative="1">
      <w:start w:val="1"/>
      <w:numFmt w:val="lowerRoman"/>
      <w:lvlText w:val="%6."/>
      <w:lvlJc w:val="right"/>
      <w:pPr>
        <w:ind w:left="4320" w:hanging="180"/>
      </w:pPr>
    </w:lvl>
    <w:lvl w:ilvl="6" w:tplc="17309416" w:tentative="1">
      <w:start w:val="1"/>
      <w:numFmt w:val="decimal"/>
      <w:lvlText w:val="%7."/>
      <w:lvlJc w:val="left"/>
      <w:pPr>
        <w:ind w:left="5040" w:hanging="360"/>
      </w:pPr>
    </w:lvl>
    <w:lvl w:ilvl="7" w:tplc="17309416" w:tentative="1">
      <w:start w:val="1"/>
      <w:numFmt w:val="lowerLetter"/>
      <w:lvlText w:val="%8."/>
      <w:lvlJc w:val="left"/>
      <w:pPr>
        <w:ind w:left="5760" w:hanging="360"/>
      </w:pPr>
    </w:lvl>
    <w:lvl w:ilvl="8" w:tplc="17309416" w:tentative="1">
      <w:start w:val="1"/>
      <w:numFmt w:val="lowerRoman"/>
      <w:lvlText w:val="%9."/>
      <w:lvlJc w:val="right"/>
      <w:pPr>
        <w:ind w:left="6480" w:hanging="180"/>
      </w:pPr>
    </w:lvl>
  </w:abstractNum>
  <w:abstractNum w:abstractNumId="28" w15:restartNumberingAfterBreak="0">
    <w:nsid w:val="7E001F76"/>
    <w:multiLevelType w:val="hybridMultilevel"/>
    <w:tmpl w:val="68E0DADA"/>
    <w:lvl w:ilvl="0" w:tplc="28498753">
      <w:start w:val="1"/>
      <w:numFmt w:val="decimal"/>
      <w:lvlText w:val="%1."/>
      <w:lvlJc w:val="left"/>
      <w:pPr>
        <w:ind w:left="720" w:hanging="360"/>
      </w:pPr>
    </w:lvl>
    <w:lvl w:ilvl="1" w:tplc="28498753" w:tentative="1">
      <w:start w:val="1"/>
      <w:numFmt w:val="lowerLetter"/>
      <w:lvlText w:val="%2."/>
      <w:lvlJc w:val="left"/>
      <w:pPr>
        <w:ind w:left="1440" w:hanging="360"/>
      </w:pPr>
    </w:lvl>
    <w:lvl w:ilvl="2" w:tplc="28498753" w:tentative="1">
      <w:start w:val="1"/>
      <w:numFmt w:val="lowerRoman"/>
      <w:lvlText w:val="%3."/>
      <w:lvlJc w:val="right"/>
      <w:pPr>
        <w:ind w:left="2160" w:hanging="180"/>
      </w:pPr>
    </w:lvl>
    <w:lvl w:ilvl="3" w:tplc="28498753" w:tentative="1">
      <w:start w:val="1"/>
      <w:numFmt w:val="decimal"/>
      <w:lvlText w:val="%4."/>
      <w:lvlJc w:val="left"/>
      <w:pPr>
        <w:ind w:left="2880" w:hanging="360"/>
      </w:pPr>
    </w:lvl>
    <w:lvl w:ilvl="4" w:tplc="28498753" w:tentative="1">
      <w:start w:val="1"/>
      <w:numFmt w:val="lowerLetter"/>
      <w:lvlText w:val="%5."/>
      <w:lvlJc w:val="left"/>
      <w:pPr>
        <w:ind w:left="3600" w:hanging="360"/>
      </w:pPr>
    </w:lvl>
    <w:lvl w:ilvl="5" w:tplc="28498753" w:tentative="1">
      <w:start w:val="1"/>
      <w:numFmt w:val="lowerRoman"/>
      <w:lvlText w:val="%6."/>
      <w:lvlJc w:val="right"/>
      <w:pPr>
        <w:ind w:left="4320" w:hanging="180"/>
      </w:pPr>
    </w:lvl>
    <w:lvl w:ilvl="6" w:tplc="28498753" w:tentative="1">
      <w:start w:val="1"/>
      <w:numFmt w:val="decimal"/>
      <w:lvlText w:val="%7."/>
      <w:lvlJc w:val="left"/>
      <w:pPr>
        <w:ind w:left="5040" w:hanging="360"/>
      </w:pPr>
    </w:lvl>
    <w:lvl w:ilvl="7" w:tplc="28498753" w:tentative="1">
      <w:start w:val="1"/>
      <w:numFmt w:val="lowerLetter"/>
      <w:lvlText w:val="%8."/>
      <w:lvlJc w:val="left"/>
      <w:pPr>
        <w:ind w:left="5760" w:hanging="360"/>
      </w:pPr>
    </w:lvl>
    <w:lvl w:ilvl="8" w:tplc="28498753" w:tentative="1">
      <w:start w:val="1"/>
      <w:numFmt w:val="lowerRoman"/>
      <w:lvlText w:val="%9."/>
      <w:lvlJc w:val="right"/>
      <w:pPr>
        <w:ind w:left="6480" w:hanging="180"/>
      </w:pPr>
    </w:lvl>
  </w:abstractNum>
  <w:num w:numId="1">
    <w:abstractNumId w:val="16"/>
  </w:num>
  <w:num w:numId="2">
    <w:abstractNumId w:val="19"/>
  </w:num>
  <w:num w:numId="3">
    <w:abstractNumId w:val="21"/>
  </w:num>
  <w:num w:numId="4">
    <w:abstractNumId w:val="18"/>
  </w:num>
  <w:num w:numId="5">
    <w:abstractNumId w:val="8"/>
  </w:num>
  <w:num w:numId="6">
    <w:abstractNumId w:val="6"/>
  </w:num>
  <w:num w:numId="7">
    <w:abstractNumId w:val="15"/>
  </w:num>
  <w:num w:numId="8">
    <w:abstractNumId w:val="1"/>
  </w:num>
  <w:num w:numId="9">
    <w:abstractNumId w:val="3"/>
  </w:num>
  <w:num w:numId="10">
    <w:abstractNumId w:val="9"/>
  </w:num>
  <w:num w:numId="11">
    <w:abstractNumId w:val="7"/>
  </w:num>
  <w:num w:numId="12">
    <w:abstractNumId w:val="26"/>
  </w:num>
  <w:num w:numId="13">
    <w:abstractNumId w:val="24"/>
  </w:num>
  <w:num w:numId="14">
    <w:abstractNumId w:val="13"/>
  </w:num>
  <w:num w:numId="15">
    <w:abstractNumId w:val="11"/>
  </w:num>
  <w:num w:numId="16">
    <w:abstractNumId w:val="10"/>
  </w:num>
  <w:num w:numId="17">
    <w:abstractNumId w:val="12"/>
  </w:num>
  <w:num w:numId="18">
    <w:abstractNumId w:val="4"/>
  </w:num>
  <w:num w:numId="19">
    <w:abstractNumId w:val="20"/>
  </w:num>
  <w:num w:numId="20">
    <w:abstractNumId w:val="17"/>
  </w:num>
  <w:num w:numId="21">
    <w:abstractNumId w:val="28"/>
  </w:num>
  <w:num w:numId="22">
    <w:abstractNumId w:val="23"/>
  </w:num>
  <w:num w:numId="23">
    <w:abstractNumId w:val="25"/>
  </w:num>
  <w:num w:numId="24">
    <w:abstractNumId w:val="27"/>
  </w:num>
  <w:num w:numId="25">
    <w:abstractNumId w:val="0"/>
  </w:num>
  <w:num w:numId="26">
    <w:abstractNumId w:val="14"/>
  </w:num>
  <w:num w:numId="27">
    <w:abstractNumId w:val="2"/>
  </w:num>
  <w:num w:numId="28">
    <w:abstractNumId w:val="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353C8"/>
    <w:rsid w:val="00065F9C"/>
    <w:rsid w:val="00072942"/>
    <w:rsid w:val="000C69DD"/>
    <w:rsid w:val="000F6147"/>
    <w:rsid w:val="00112029"/>
    <w:rsid w:val="00135412"/>
    <w:rsid w:val="00207F72"/>
    <w:rsid w:val="00230E28"/>
    <w:rsid w:val="00241751"/>
    <w:rsid w:val="00244BF5"/>
    <w:rsid w:val="002655DB"/>
    <w:rsid w:val="00335D72"/>
    <w:rsid w:val="00353288"/>
    <w:rsid w:val="00361FF4"/>
    <w:rsid w:val="003B5299"/>
    <w:rsid w:val="003C3F6C"/>
    <w:rsid w:val="00406B04"/>
    <w:rsid w:val="00424474"/>
    <w:rsid w:val="00431BAC"/>
    <w:rsid w:val="00493A0C"/>
    <w:rsid w:val="00495B9F"/>
    <w:rsid w:val="004D6B48"/>
    <w:rsid w:val="00531A4E"/>
    <w:rsid w:val="00535F5A"/>
    <w:rsid w:val="00555F58"/>
    <w:rsid w:val="00564372"/>
    <w:rsid w:val="00645DA6"/>
    <w:rsid w:val="0066054D"/>
    <w:rsid w:val="006801AC"/>
    <w:rsid w:val="00694DF7"/>
    <w:rsid w:val="006E6663"/>
    <w:rsid w:val="0071469D"/>
    <w:rsid w:val="0077121A"/>
    <w:rsid w:val="00781B1D"/>
    <w:rsid w:val="007A3094"/>
    <w:rsid w:val="007B486C"/>
    <w:rsid w:val="007C3FC1"/>
    <w:rsid w:val="007D2597"/>
    <w:rsid w:val="007F66AC"/>
    <w:rsid w:val="00803374"/>
    <w:rsid w:val="00811F30"/>
    <w:rsid w:val="00881A17"/>
    <w:rsid w:val="00891EFE"/>
    <w:rsid w:val="008B3AC2"/>
    <w:rsid w:val="008C4BF5"/>
    <w:rsid w:val="008F680D"/>
    <w:rsid w:val="0090114A"/>
    <w:rsid w:val="00941DEE"/>
    <w:rsid w:val="00964B1D"/>
    <w:rsid w:val="00971933"/>
    <w:rsid w:val="00973006"/>
    <w:rsid w:val="00974D7C"/>
    <w:rsid w:val="00976A20"/>
    <w:rsid w:val="009B4E57"/>
    <w:rsid w:val="009B733D"/>
    <w:rsid w:val="009F6927"/>
    <w:rsid w:val="009F69FC"/>
    <w:rsid w:val="00A24B11"/>
    <w:rsid w:val="00A34CF3"/>
    <w:rsid w:val="00A4408D"/>
    <w:rsid w:val="00AB01F1"/>
    <w:rsid w:val="00AC197E"/>
    <w:rsid w:val="00B04ED7"/>
    <w:rsid w:val="00B07420"/>
    <w:rsid w:val="00B21D59"/>
    <w:rsid w:val="00B3114C"/>
    <w:rsid w:val="00B57FFC"/>
    <w:rsid w:val="00B6604C"/>
    <w:rsid w:val="00B95972"/>
    <w:rsid w:val="00BD419F"/>
    <w:rsid w:val="00BE1D66"/>
    <w:rsid w:val="00BE69B2"/>
    <w:rsid w:val="00C10CA8"/>
    <w:rsid w:val="00C12101"/>
    <w:rsid w:val="00C2226B"/>
    <w:rsid w:val="00C424E4"/>
    <w:rsid w:val="00C931AD"/>
    <w:rsid w:val="00CB4CEE"/>
    <w:rsid w:val="00CD4B3C"/>
    <w:rsid w:val="00D06DAA"/>
    <w:rsid w:val="00D609DF"/>
    <w:rsid w:val="00D62857"/>
    <w:rsid w:val="00D701DE"/>
    <w:rsid w:val="00DF064E"/>
    <w:rsid w:val="00E20B49"/>
    <w:rsid w:val="00E2297A"/>
    <w:rsid w:val="00E43B66"/>
    <w:rsid w:val="00E645A9"/>
    <w:rsid w:val="00E74D76"/>
    <w:rsid w:val="00E80F37"/>
    <w:rsid w:val="00E8710F"/>
    <w:rsid w:val="00E8767B"/>
    <w:rsid w:val="00F24B9E"/>
    <w:rsid w:val="00F57A4A"/>
    <w:rsid w:val="00F643F2"/>
    <w:rsid w:val="00FB45FF"/>
    <w:rsid w:val="00FD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CC1C63"/>
  <w15:docId w15:val="{DE8AACE6-F9EF-7B4B-A825-4A5FD9E5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6147"/>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PHPDOCX">
    <w:name w:val="Heading 1 PHPDOCX"/>
    <w:basedOn w:val="Standard"/>
    <w:next w:val="Stand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rd"/>
    <w:next w:val="Stand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rd"/>
    <w:next w:val="Stand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rd"/>
    <w:next w:val="Stand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rd"/>
    <w:next w:val="Stand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rd"/>
    <w:next w:val="Stand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rd"/>
    <w:next w:val="Stand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rd"/>
    <w:next w:val="Stand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rd"/>
    <w:next w:val="Stand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rd"/>
    <w:next w:val="Stand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rd"/>
    <w:next w:val="Stand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rd"/>
    <w:next w:val="Stand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rd"/>
    <w:next w:val="Stand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de-DE"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de-DE"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de-DE"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de-DE"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de-DE"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de-DE"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de-DE"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de-DE"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de-DE"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de-DE"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de-DE"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de-DE"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de-DE" w:eastAsia="de-DE"/>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de-DE"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de-DE" w:eastAsia="de-DE"/>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de-DE" w:eastAsia="de-DE"/>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de-DE" w:eastAsia="de-DE"/>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de-DE" w:eastAsia="de-DE"/>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de-DE" w:eastAsia="de-DE"/>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de-DE" w:eastAsia="de-DE"/>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Kopfzeile">
    <w:name w:val="header"/>
    <w:basedOn w:val="Standard"/>
    <w:link w:val="KopfzeileZchn"/>
    <w:uiPriority w:val="99"/>
    <w:unhideWhenUsed/>
    <w:rsid w:val="00E20B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0B49"/>
  </w:style>
  <w:style w:type="paragraph" w:styleId="Fuzeile">
    <w:name w:val="footer"/>
    <w:basedOn w:val="Standard"/>
    <w:link w:val="FuzeileZchn"/>
    <w:uiPriority w:val="99"/>
    <w:unhideWhenUsed/>
    <w:rsid w:val="00E20B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0B49"/>
  </w:style>
  <w:style w:type="character" w:styleId="Seitenzahl">
    <w:name w:val="page number"/>
    <w:basedOn w:val="Absatz-Standardschriftart"/>
    <w:uiPriority w:val="99"/>
    <w:semiHidden/>
    <w:unhideWhenUsed/>
    <w:rsid w:val="00E20B49"/>
  </w:style>
  <w:style w:type="paragraph" w:styleId="Listenabsatz">
    <w:name w:val="List Paragraph"/>
    <w:basedOn w:val="Standard"/>
    <w:uiPriority w:val="34"/>
    <w:unhideWhenUsed/>
    <w:qFormat/>
    <w:rsid w:val="00891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01854">
      <w:bodyDiv w:val="1"/>
      <w:marLeft w:val="0"/>
      <w:marRight w:val="0"/>
      <w:marTop w:val="0"/>
      <w:marBottom w:val="0"/>
      <w:divBdr>
        <w:top w:val="none" w:sz="0" w:space="0" w:color="auto"/>
        <w:left w:val="none" w:sz="0" w:space="0" w:color="auto"/>
        <w:bottom w:val="none" w:sz="0" w:space="0" w:color="auto"/>
        <w:right w:val="none" w:sz="0" w:space="0" w:color="auto"/>
      </w:divBdr>
      <w:divsChild>
        <w:div w:id="1769539648">
          <w:marLeft w:val="0"/>
          <w:marRight w:val="0"/>
          <w:marTop w:val="0"/>
          <w:marBottom w:val="0"/>
          <w:divBdr>
            <w:top w:val="none" w:sz="0" w:space="0" w:color="auto"/>
            <w:left w:val="none" w:sz="0" w:space="0" w:color="auto"/>
            <w:bottom w:val="none" w:sz="0" w:space="0" w:color="auto"/>
            <w:right w:val="none" w:sz="0" w:space="0" w:color="auto"/>
          </w:divBdr>
          <w:divsChild>
            <w:div w:id="40594262">
              <w:marLeft w:val="0"/>
              <w:marRight w:val="0"/>
              <w:marTop w:val="0"/>
              <w:marBottom w:val="0"/>
              <w:divBdr>
                <w:top w:val="none" w:sz="0" w:space="0" w:color="auto"/>
                <w:left w:val="none" w:sz="0" w:space="0" w:color="auto"/>
                <w:bottom w:val="none" w:sz="0" w:space="0" w:color="auto"/>
                <w:right w:val="none" w:sz="0" w:space="0" w:color="auto"/>
              </w:divBdr>
              <w:divsChild>
                <w:div w:id="525795363">
                  <w:marLeft w:val="0"/>
                  <w:marRight w:val="0"/>
                  <w:marTop w:val="0"/>
                  <w:marBottom w:val="0"/>
                  <w:divBdr>
                    <w:top w:val="none" w:sz="0" w:space="0" w:color="auto"/>
                    <w:left w:val="none" w:sz="0" w:space="0" w:color="auto"/>
                    <w:bottom w:val="none" w:sz="0" w:space="0" w:color="auto"/>
                    <w:right w:val="none" w:sz="0" w:space="0" w:color="auto"/>
                  </w:divBdr>
                  <w:divsChild>
                    <w:div w:id="118451028">
                      <w:marLeft w:val="0"/>
                      <w:marRight w:val="0"/>
                      <w:marTop w:val="0"/>
                      <w:marBottom w:val="0"/>
                      <w:divBdr>
                        <w:top w:val="none" w:sz="0" w:space="0" w:color="auto"/>
                        <w:left w:val="none" w:sz="0" w:space="0" w:color="auto"/>
                        <w:bottom w:val="none" w:sz="0" w:space="0" w:color="auto"/>
                        <w:right w:val="none" w:sz="0" w:space="0" w:color="auto"/>
                      </w:divBdr>
                    </w:div>
                  </w:divsChild>
                </w:div>
                <w:div w:id="780998788">
                  <w:marLeft w:val="0"/>
                  <w:marRight w:val="0"/>
                  <w:marTop w:val="0"/>
                  <w:marBottom w:val="0"/>
                  <w:divBdr>
                    <w:top w:val="none" w:sz="0" w:space="0" w:color="auto"/>
                    <w:left w:val="none" w:sz="0" w:space="0" w:color="auto"/>
                    <w:bottom w:val="none" w:sz="0" w:space="0" w:color="auto"/>
                    <w:right w:val="none" w:sz="0" w:space="0" w:color="auto"/>
                  </w:divBdr>
                  <w:divsChild>
                    <w:div w:id="1375688604">
                      <w:marLeft w:val="0"/>
                      <w:marRight w:val="0"/>
                      <w:marTop w:val="0"/>
                      <w:marBottom w:val="0"/>
                      <w:divBdr>
                        <w:top w:val="none" w:sz="0" w:space="0" w:color="auto"/>
                        <w:left w:val="none" w:sz="0" w:space="0" w:color="auto"/>
                        <w:bottom w:val="none" w:sz="0" w:space="0" w:color="auto"/>
                        <w:right w:val="none" w:sz="0" w:space="0" w:color="auto"/>
                      </w:divBdr>
                    </w:div>
                  </w:divsChild>
                </w:div>
                <w:div w:id="1405375206">
                  <w:marLeft w:val="0"/>
                  <w:marRight w:val="0"/>
                  <w:marTop w:val="0"/>
                  <w:marBottom w:val="0"/>
                  <w:divBdr>
                    <w:top w:val="none" w:sz="0" w:space="0" w:color="auto"/>
                    <w:left w:val="none" w:sz="0" w:space="0" w:color="auto"/>
                    <w:bottom w:val="none" w:sz="0" w:space="0" w:color="auto"/>
                    <w:right w:val="none" w:sz="0" w:space="0" w:color="auto"/>
                  </w:divBdr>
                  <w:divsChild>
                    <w:div w:id="2083020639">
                      <w:marLeft w:val="0"/>
                      <w:marRight w:val="0"/>
                      <w:marTop w:val="0"/>
                      <w:marBottom w:val="0"/>
                      <w:divBdr>
                        <w:top w:val="none" w:sz="0" w:space="0" w:color="auto"/>
                        <w:left w:val="none" w:sz="0" w:space="0" w:color="auto"/>
                        <w:bottom w:val="none" w:sz="0" w:space="0" w:color="auto"/>
                        <w:right w:val="none" w:sz="0" w:space="0" w:color="auto"/>
                      </w:divBdr>
                    </w:div>
                  </w:divsChild>
                </w:div>
                <w:div w:id="2067682062">
                  <w:marLeft w:val="0"/>
                  <w:marRight w:val="0"/>
                  <w:marTop w:val="0"/>
                  <w:marBottom w:val="0"/>
                  <w:divBdr>
                    <w:top w:val="none" w:sz="0" w:space="0" w:color="auto"/>
                    <w:left w:val="none" w:sz="0" w:space="0" w:color="auto"/>
                    <w:bottom w:val="none" w:sz="0" w:space="0" w:color="auto"/>
                    <w:right w:val="none" w:sz="0" w:space="0" w:color="auto"/>
                  </w:divBdr>
                  <w:divsChild>
                    <w:div w:id="1464271422">
                      <w:marLeft w:val="0"/>
                      <w:marRight w:val="0"/>
                      <w:marTop w:val="0"/>
                      <w:marBottom w:val="0"/>
                      <w:divBdr>
                        <w:top w:val="none" w:sz="0" w:space="0" w:color="auto"/>
                        <w:left w:val="none" w:sz="0" w:space="0" w:color="auto"/>
                        <w:bottom w:val="none" w:sz="0" w:space="0" w:color="auto"/>
                        <w:right w:val="none" w:sz="0" w:space="0" w:color="auto"/>
                      </w:divBdr>
                    </w:div>
                  </w:divsChild>
                </w:div>
                <w:div w:id="414909452">
                  <w:marLeft w:val="0"/>
                  <w:marRight w:val="0"/>
                  <w:marTop w:val="0"/>
                  <w:marBottom w:val="0"/>
                  <w:divBdr>
                    <w:top w:val="none" w:sz="0" w:space="0" w:color="auto"/>
                    <w:left w:val="none" w:sz="0" w:space="0" w:color="auto"/>
                    <w:bottom w:val="none" w:sz="0" w:space="0" w:color="auto"/>
                    <w:right w:val="none" w:sz="0" w:space="0" w:color="auto"/>
                  </w:divBdr>
                  <w:divsChild>
                    <w:div w:id="1551064728">
                      <w:marLeft w:val="0"/>
                      <w:marRight w:val="0"/>
                      <w:marTop w:val="0"/>
                      <w:marBottom w:val="0"/>
                      <w:divBdr>
                        <w:top w:val="none" w:sz="0" w:space="0" w:color="auto"/>
                        <w:left w:val="none" w:sz="0" w:space="0" w:color="auto"/>
                        <w:bottom w:val="none" w:sz="0" w:space="0" w:color="auto"/>
                        <w:right w:val="none" w:sz="0" w:space="0" w:color="auto"/>
                      </w:divBdr>
                    </w:div>
                  </w:divsChild>
                </w:div>
                <w:div w:id="559287169">
                  <w:marLeft w:val="0"/>
                  <w:marRight w:val="0"/>
                  <w:marTop w:val="0"/>
                  <w:marBottom w:val="0"/>
                  <w:divBdr>
                    <w:top w:val="none" w:sz="0" w:space="0" w:color="auto"/>
                    <w:left w:val="none" w:sz="0" w:space="0" w:color="auto"/>
                    <w:bottom w:val="none" w:sz="0" w:space="0" w:color="auto"/>
                    <w:right w:val="none" w:sz="0" w:space="0" w:color="auto"/>
                  </w:divBdr>
                  <w:divsChild>
                    <w:div w:id="942304354">
                      <w:marLeft w:val="0"/>
                      <w:marRight w:val="0"/>
                      <w:marTop w:val="0"/>
                      <w:marBottom w:val="0"/>
                      <w:divBdr>
                        <w:top w:val="none" w:sz="0" w:space="0" w:color="auto"/>
                        <w:left w:val="none" w:sz="0" w:space="0" w:color="auto"/>
                        <w:bottom w:val="none" w:sz="0" w:space="0" w:color="auto"/>
                        <w:right w:val="none" w:sz="0" w:space="0" w:color="auto"/>
                      </w:divBdr>
                    </w:div>
                  </w:divsChild>
                </w:div>
                <w:div w:id="916403834">
                  <w:marLeft w:val="0"/>
                  <w:marRight w:val="0"/>
                  <w:marTop w:val="0"/>
                  <w:marBottom w:val="0"/>
                  <w:divBdr>
                    <w:top w:val="none" w:sz="0" w:space="0" w:color="auto"/>
                    <w:left w:val="none" w:sz="0" w:space="0" w:color="auto"/>
                    <w:bottom w:val="none" w:sz="0" w:space="0" w:color="auto"/>
                    <w:right w:val="none" w:sz="0" w:space="0" w:color="auto"/>
                  </w:divBdr>
                  <w:divsChild>
                    <w:div w:id="17705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474867">
      <w:bodyDiv w:val="1"/>
      <w:marLeft w:val="0"/>
      <w:marRight w:val="0"/>
      <w:marTop w:val="0"/>
      <w:marBottom w:val="0"/>
      <w:divBdr>
        <w:top w:val="none" w:sz="0" w:space="0" w:color="auto"/>
        <w:left w:val="none" w:sz="0" w:space="0" w:color="auto"/>
        <w:bottom w:val="none" w:sz="0" w:space="0" w:color="auto"/>
        <w:right w:val="none" w:sz="0" w:space="0" w:color="auto"/>
      </w:divBdr>
      <w:divsChild>
        <w:div w:id="1327592545">
          <w:marLeft w:val="0"/>
          <w:marRight w:val="0"/>
          <w:marTop w:val="0"/>
          <w:marBottom w:val="0"/>
          <w:divBdr>
            <w:top w:val="none" w:sz="0" w:space="0" w:color="auto"/>
            <w:left w:val="none" w:sz="0" w:space="0" w:color="auto"/>
            <w:bottom w:val="none" w:sz="0" w:space="0" w:color="auto"/>
            <w:right w:val="none" w:sz="0" w:space="0" w:color="auto"/>
          </w:divBdr>
          <w:divsChild>
            <w:div w:id="1002051464">
              <w:marLeft w:val="0"/>
              <w:marRight w:val="0"/>
              <w:marTop w:val="0"/>
              <w:marBottom w:val="0"/>
              <w:divBdr>
                <w:top w:val="none" w:sz="0" w:space="0" w:color="auto"/>
                <w:left w:val="none" w:sz="0" w:space="0" w:color="auto"/>
                <w:bottom w:val="none" w:sz="0" w:space="0" w:color="auto"/>
                <w:right w:val="none" w:sz="0" w:space="0" w:color="auto"/>
              </w:divBdr>
              <w:divsChild>
                <w:div w:id="106003150">
                  <w:marLeft w:val="0"/>
                  <w:marRight w:val="0"/>
                  <w:marTop w:val="0"/>
                  <w:marBottom w:val="0"/>
                  <w:divBdr>
                    <w:top w:val="none" w:sz="0" w:space="0" w:color="auto"/>
                    <w:left w:val="none" w:sz="0" w:space="0" w:color="auto"/>
                    <w:bottom w:val="none" w:sz="0" w:space="0" w:color="auto"/>
                    <w:right w:val="none" w:sz="0" w:space="0" w:color="auto"/>
                  </w:divBdr>
                  <w:divsChild>
                    <w:div w:id="628898497">
                      <w:marLeft w:val="0"/>
                      <w:marRight w:val="0"/>
                      <w:marTop w:val="0"/>
                      <w:marBottom w:val="0"/>
                      <w:divBdr>
                        <w:top w:val="none" w:sz="0" w:space="0" w:color="auto"/>
                        <w:left w:val="none" w:sz="0" w:space="0" w:color="auto"/>
                        <w:bottom w:val="none" w:sz="0" w:space="0" w:color="auto"/>
                        <w:right w:val="none" w:sz="0" w:space="0" w:color="auto"/>
                      </w:divBdr>
                    </w:div>
                  </w:divsChild>
                </w:div>
                <w:div w:id="680354698">
                  <w:marLeft w:val="0"/>
                  <w:marRight w:val="0"/>
                  <w:marTop w:val="0"/>
                  <w:marBottom w:val="0"/>
                  <w:divBdr>
                    <w:top w:val="none" w:sz="0" w:space="0" w:color="auto"/>
                    <w:left w:val="none" w:sz="0" w:space="0" w:color="auto"/>
                    <w:bottom w:val="none" w:sz="0" w:space="0" w:color="auto"/>
                    <w:right w:val="none" w:sz="0" w:space="0" w:color="auto"/>
                  </w:divBdr>
                  <w:divsChild>
                    <w:div w:id="17690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CF78B-E377-044A-AC22-7CF338E9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1626</Words>
  <Characters>10248</Characters>
  <Application>Microsoft Office Word</Application>
  <DocSecurity>0</DocSecurity>
  <Lines>85</Lines>
  <Paragraphs>23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Satzung gemeinnütziger Verein</vt:lpstr>
      <vt:lpstr/>
    </vt:vector>
  </TitlesOfParts>
  <Company>JuraForum.dey</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 gemeinnütziger Verein</dc:title>
  <dc:subject>Muster, Vorlagen</dc:subject>
  <dc:creator>JuraForum.de</dc:creator>
  <cp:keywords/>
  <dc:description/>
  <cp:lastModifiedBy>Annette Lölkes</cp:lastModifiedBy>
  <cp:revision>6</cp:revision>
  <cp:lastPrinted>2022-04-08T11:33:00Z</cp:lastPrinted>
  <dcterms:created xsi:type="dcterms:W3CDTF">2022-04-08T11:16:00Z</dcterms:created>
  <dcterms:modified xsi:type="dcterms:W3CDTF">2022-04-10T09:23:00Z</dcterms:modified>
</cp:coreProperties>
</file>